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9E6E">
      <w:pPr>
        <w:keepNext w:val="0"/>
        <w:keepLines w:val="0"/>
        <w:pageBreakBefore w:val="0"/>
        <w:widowControl w:val="0"/>
        <w:kinsoku/>
        <w:wordWrap/>
        <w:overflowPunct/>
        <w:topLinePunct w:val="0"/>
        <w:autoSpaceDE/>
        <w:autoSpaceDN/>
        <w:bidi w:val="0"/>
        <w:adjustRightInd/>
        <w:snapToGrid/>
        <w:spacing w:line="360" w:lineRule="auto"/>
        <w:ind w:left="-850" w:leftChars="-405" w:right="-521" w:rightChars="-248" w:firstLine="247" w:firstLineChars="56"/>
        <w:jc w:val="center"/>
        <w:textAlignment w:val="auto"/>
        <w:rPr>
          <w:rFonts w:hint="eastAsia" w:ascii="Times New Roman" w:hAnsi="Times New Roman"/>
          <w:b/>
          <w:sz w:val="44"/>
          <w:szCs w:val="44"/>
          <w:lang w:val="en-US" w:eastAsia="zh-CN"/>
        </w:rPr>
      </w:pPr>
      <w:bookmarkStart w:id="49" w:name="_GoBack"/>
      <w:bookmarkEnd w:id="49"/>
      <w:r>
        <w:rPr>
          <w:rFonts w:hint="eastAsia" w:ascii="Times New Roman" w:hAnsi="Times New Roman"/>
          <w:b/>
          <w:sz w:val="44"/>
          <w:szCs w:val="44"/>
          <w:lang w:val="en-US" w:eastAsia="zh-CN"/>
        </w:rPr>
        <w:t>上海科技发展基金会</w:t>
      </w:r>
    </w:p>
    <w:p w14:paraId="1A27AA97">
      <w:pPr>
        <w:spacing w:line="720" w:lineRule="auto"/>
        <w:ind w:left="-850" w:leftChars="-405" w:right="-521" w:rightChars="-248" w:firstLine="135" w:firstLineChars="56"/>
        <w:jc w:val="center"/>
        <w:rPr>
          <w:rFonts w:hint="default" w:ascii="Times New Roman" w:hAnsi="Times New Roman"/>
          <w:b/>
          <w:sz w:val="24"/>
          <w:szCs w:val="24"/>
          <w:lang w:val="en-US" w:eastAsia="zh-CN"/>
        </w:rPr>
      </w:pPr>
      <w:r>
        <w:rPr>
          <w:rFonts w:hint="eastAsia" w:ascii="Times New Roman" w:hAnsi="Times New Roman"/>
          <w:b/>
          <w:sz w:val="24"/>
          <w:szCs w:val="24"/>
          <w:lang w:val="en-US" w:eastAsia="zh-CN"/>
        </w:rPr>
        <w:t>（健康管理专项基金）</w:t>
      </w:r>
    </w:p>
    <w:p w14:paraId="22AD52A3">
      <w:pPr>
        <w:spacing w:line="720" w:lineRule="auto"/>
        <w:ind w:left="-850" w:leftChars="-405" w:right="-521" w:rightChars="-248" w:firstLine="270" w:firstLineChars="56"/>
        <w:jc w:val="center"/>
        <w:rPr>
          <w:rFonts w:hint="eastAsia" w:ascii="Times New Roman" w:hAnsi="Times New Roman"/>
          <w:b/>
          <w:sz w:val="48"/>
          <w:szCs w:val="52"/>
        </w:rPr>
      </w:pPr>
    </w:p>
    <w:p w14:paraId="22D0748E">
      <w:pPr>
        <w:keepNext w:val="0"/>
        <w:keepLines w:val="0"/>
        <w:pageBreakBefore w:val="0"/>
        <w:widowControl w:val="0"/>
        <w:kinsoku/>
        <w:wordWrap/>
        <w:overflowPunct/>
        <w:topLinePunct w:val="0"/>
        <w:autoSpaceDE/>
        <w:autoSpaceDN/>
        <w:bidi w:val="0"/>
        <w:adjustRightInd/>
        <w:snapToGrid/>
        <w:spacing w:line="480" w:lineRule="auto"/>
        <w:ind w:left="-850" w:leftChars="-405" w:right="-521" w:rightChars="-248" w:firstLine="292" w:firstLineChars="56"/>
        <w:jc w:val="center"/>
        <w:textAlignment w:val="auto"/>
        <w:rPr>
          <w:rFonts w:hint="eastAsia" w:ascii="Times New Roman" w:hAnsi="Times New Roman"/>
          <w:b/>
          <w:sz w:val="52"/>
          <w:szCs w:val="52"/>
        </w:rPr>
      </w:pPr>
      <w:r>
        <w:rPr>
          <w:rFonts w:hint="eastAsia" w:ascii="Times New Roman" w:hAnsi="Times New Roman"/>
          <w:b/>
          <w:sz w:val="52"/>
          <w:szCs w:val="52"/>
          <w:lang w:val="en-US" w:eastAsia="zh-CN"/>
        </w:rPr>
        <w:t>2024-2025</w:t>
      </w:r>
      <w:r>
        <w:rPr>
          <w:rFonts w:hint="eastAsia" w:ascii="Times New Roman" w:hAnsi="Times New Roman"/>
          <w:b/>
          <w:sz w:val="52"/>
          <w:szCs w:val="52"/>
        </w:rPr>
        <w:t>“健康启航，科普奔赴”</w:t>
      </w:r>
    </w:p>
    <w:p w14:paraId="163DB972">
      <w:pPr>
        <w:keepNext w:val="0"/>
        <w:keepLines w:val="0"/>
        <w:pageBreakBefore w:val="0"/>
        <w:widowControl w:val="0"/>
        <w:kinsoku/>
        <w:wordWrap/>
        <w:overflowPunct/>
        <w:topLinePunct w:val="0"/>
        <w:autoSpaceDE/>
        <w:autoSpaceDN/>
        <w:bidi w:val="0"/>
        <w:adjustRightInd/>
        <w:snapToGrid/>
        <w:spacing w:line="480" w:lineRule="auto"/>
        <w:ind w:left="-850" w:leftChars="-405" w:right="-521" w:rightChars="-248" w:firstLine="292" w:firstLineChars="56"/>
        <w:jc w:val="center"/>
        <w:textAlignment w:val="auto"/>
        <w:rPr>
          <w:rFonts w:ascii="Times New Roman" w:hAnsi="Times New Roman"/>
          <w:b/>
          <w:sz w:val="52"/>
          <w:szCs w:val="52"/>
        </w:rPr>
      </w:pPr>
      <w:r>
        <w:rPr>
          <w:rFonts w:hint="eastAsia" w:ascii="Times New Roman" w:hAnsi="Times New Roman"/>
          <w:b/>
          <w:sz w:val="52"/>
          <w:szCs w:val="52"/>
        </w:rPr>
        <w:t>健康科普系列活动</w:t>
      </w:r>
    </w:p>
    <w:p w14:paraId="61BEC133">
      <w:pPr>
        <w:jc w:val="center"/>
        <w:rPr>
          <w:rFonts w:ascii="宋体" w:cs="宋体"/>
          <w:sz w:val="36"/>
          <w:szCs w:val="36"/>
        </w:rPr>
      </w:pPr>
    </w:p>
    <w:p w14:paraId="3EB855C3">
      <w:pPr>
        <w:jc w:val="center"/>
        <w:rPr>
          <w:rFonts w:hint="eastAsia" w:ascii="宋体" w:hAnsi="宋体"/>
          <w:b/>
          <w:sz w:val="86"/>
          <w:szCs w:val="24"/>
        </w:rPr>
      </w:pPr>
      <w:r>
        <w:rPr>
          <w:rFonts w:hint="eastAsia" w:ascii="宋体" w:hAnsi="宋体"/>
          <w:b/>
          <w:sz w:val="86"/>
          <w:szCs w:val="24"/>
        </w:rPr>
        <w:t>响应文件</w:t>
      </w:r>
    </w:p>
    <w:p w14:paraId="64115AC2">
      <w:pPr>
        <w:jc w:val="center"/>
        <w:rPr>
          <w:rFonts w:ascii="宋体" w:cs="宋体"/>
          <w:sz w:val="36"/>
          <w:szCs w:val="36"/>
        </w:rPr>
      </w:pPr>
      <w:r>
        <w:rPr>
          <w:rFonts w:hint="eastAsia" w:ascii="宋体" w:cs="宋体"/>
          <w:sz w:val="36"/>
          <w:szCs w:val="36"/>
        </w:rPr>
        <w:t>(正本/副本)</w:t>
      </w:r>
    </w:p>
    <w:p w14:paraId="14A0CB72">
      <w:pPr>
        <w:jc w:val="center"/>
        <w:rPr>
          <w:rFonts w:ascii="宋体" w:cs="宋体"/>
          <w:sz w:val="36"/>
          <w:szCs w:val="36"/>
        </w:rPr>
      </w:pPr>
    </w:p>
    <w:p w14:paraId="6BE4790D">
      <w:pPr>
        <w:spacing w:line="360" w:lineRule="auto"/>
        <w:rPr>
          <w:rFonts w:ascii="宋体" w:cs="宋体"/>
          <w:b/>
          <w:sz w:val="24"/>
          <w:szCs w:val="24"/>
        </w:rPr>
      </w:pPr>
    </w:p>
    <w:p w14:paraId="120D3777">
      <w:pPr>
        <w:spacing w:line="600" w:lineRule="auto"/>
        <w:jc w:val="center"/>
        <w:rPr>
          <w:rFonts w:ascii="宋体" w:cs="宋体"/>
          <w:b/>
          <w:sz w:val="24"/>
          <w:szCs w:val="24"/>
          <w:u w:val="single"/>
        </w:rPr>
      </w:pPr>
    </w:p>
    <w:p w14:paraId="0D3E09E9">
      <w:pPr>
        <w:spacing w:line="600" w:lineRule="auto"/>
        <w:jc w:val="center"/>
        <w:rPr>
          <w:rFonts w:ascii="宋体" w:cs="宋体"/>
          <w:b/>
          <w:sz w:val="30"/>
          <w:szCs w:val="30"/>
        </w:rPr>
      </w:pPr>
      <w:r>
        <w:rPr>
          <w:rFonts w:hint="eastAsia" w:ascii="宋体" w:cs="宋体"/>
          <w:b/>
          <w:sz w:val="30"/>
          <w:szCs w:val="30"/>
        </w:rPr>
        <w:t>供应商名称</w:t>
      </w:r>
      <w:r>
        <w:rPr>
          <w:rFonts w:ascii="宋体" w:cs="宋体"/>
          <w:b/>
          <w:sz w:val="30"/>
          <w:szCs w:val="30"/>
        </w:rPr>
        <w:t>：  (单位公章)</w:t>
      </w:r>
    </w:p>
    <w:p w14:paraId="02A03673">
      <w:pPr>
        <w:spacing w:line="600" w:lineRule="auto"/>
        <w:jc w:val="center"/>
        <w:rPr>
          <w:rFonts w:ascii="宋体" w:cs="宋体"/>
          <w:b/>
          <w:sz w:val="30"/>
          <w:szCs w:val="30"/>
        </w:rPr>
      </w:pPr>
      <w:r>
        <w:rPr>
          <w:rFonts w:ascii="宋体" w:cs="宋体"/>
          <w:b/>
          <w:sz w:val="30"/>
          <w:szCs w:val="30"/>
        </w:rPr>
        <w:t>法定代表人或</w:t>
      </w:r>
      <w:r>
        <w:rPr>
          <w:rFonts w:hint="eastAsia" w:ascii="宋体" w:cs="宋体"/>
          <w:b/>
          <w:sz w:val="30"/>
          <w:szCs w:val="30"/>
        </w:rPr>
        <w:t>被授权人</w:t>
      </w:r>
      <w:r>
        <w:rPr>
          <w:rFonts w:ascii="宋体" w:cs="宋体"/>
          <w:b/>
          <w:sz w:val="30"/>
          <w:szCs w:val="30"/>
        </w:rPr>
        <w:t>：  (签字或盖章)</w:t>
      </w:r>
    </w:p>
    <w:p w14:paraId="631B597C">
      <w:pPr>
        <w:spacing w:line="600" w:lineRule="auto"/>
        <w:jc w:val="center"/>
        <w:rPr>
          <w:rFonts w:hint="eastAsia" w:ascii="宋体" w:hAnsi="宋体"/>
          <w:b/>
          <w:sz w:val="30"/>
          <w:szCs w:val="30"/>
        </w:rPr>
      </w:pPr>
      <w:r>
        <w:rPr>
          <w:rFonts w:ascii="宋体" w:cs="宋体"/>
          <w:b/>
          <w:sz w:val="30"/>
          <w:szCs w:val="30"/>
        </w:rPr>
        <w:t>年</w:t>
      </w:r>
      <w:r>
        <w:rPr>
          <w:rFonts w:hint="eastAsia" w:ascii="宋体" w:cs="宋体"/>
          <w:b/>
          <w:sz w:val="30"/>
          <w:szCs w:val="30"/>
        </w:rPr>
        <w:t xml:space="preserve">   </w:t>
      </w:r>
      <w:r>
        <w:rPr>
          <w:rFonts w:ascii="宋体" w:cs="宋体"/>
          <w:b/>
          <w:sz w:val="30"/>
          <w:szCs w:val="30"/>
        </w:rPr>
        <w:t>月</w:t>
      </w:r>
      <w:r>
        <w:rPr>
          <w:rFonts w:hint="eastAsia" w:ascii="宋体" w:cs="宋体"/>
          <w:b/>
          <w:sz w:val="30"/>
          <w:szCs w:val="30"/>
        </w:rPr>
        <w:t xml:space="preserve">   </w:t>
      </w:r>
      <w:r>
        <w:rPr>
          <w:rFonts w:ascii="宋体" w:cs="宋体"/>
          <w:b/>
          <w:sz w:val="30"/>
          <w:szCs w:val="30"/>
        </w:rPr>
        <w:t>日</w:t>
      </w:r>
    </w:p>
    <w:p w14:paraId="122CF276">
      <w:pPr>
        <w:jc w:val="center"/>
        <w:rPr>
          <w:sz w:val="28"/>
          <w:szCs w:val="28"/>
        </w:rPr>
      </w:pPr>
      <w:r>
        <w:rPr>
          <w:sz w:val="28"/>
          <w:szCs w:val="28"/>
        </w:rPr>
        <w:br w:type="page"/>
      </w:r>
    </w:p>
    <w:p w14:paraId="58D4F8D1">
      <w:pPr>
        <w:jc w:val="center"/>
        <w:rPr>
          <w:sz w:val="28"/>
          <w:szCs w:val="28"/>
        </w:rPr>
      </w:pPr>
    </w:p>
    <w:p w14:paraId="4E140C10">
      <w:pPr>
        <w:spacing w:before="0" w:beforeLines="0" w:after="0" w:afterLines="0" w:line="240" w:lineRule="auto"/>
        <w:ind w:left="0" w:leftChars="0" w:right="0" w:rightChars="0" w:firstLine="0" w:firstLineChars="0"/>
        <w:jc w:val="center"/>
        <w:rPr>
          <w:rFonts w:hint="eastAsia"/>
          <w:b/>
          <w:bCs/>
          <w:sz w:val="32"/>
          <w:szCs w:val="32"/>
        </w:rPr>
      </w:pPr>
      <w:r>
        <w:rPr>
          <w:rFonts w:hint="eastAsia"/>
          <w:b/>
          <w:bCs/>
          <w:sz w:val="32"/>
          <w:szCs w:val="32"/>
        </w:rPr>
        <w:t>目录</w:t>
      </w:r>
    </w:p>
    <w:p w14:paraId="698AE50D">
      <w:pPr>
        <w:spacing w:before="0" w:beforeLines="0" w:after="0" w:afterLines="0" w:line="240" w:lineRule="auto"/>
        <w:ind w:left="0" w:leftChars="0" w:right="0" w:rightChars="0" w:firstLine="0" w:firstLineChars="0"/>
        <w:jc w:val="center"/>
        <w:rPr>
          <w:rFonts w:hint="eastAsia"/>
          <w:b/>
          <w:bCs/>
          <w:sz w:val="32"/>
          <w:szCs w:val="32"/>
        </w:rPr>
      </w:pPr>
    </w:p>
    <w:p w14:paraId="09D130AD">
      <w:pPr>
        <w:pStyle w:val="733"/>
        <w:tabs>
          <w:tab w:val="right" w:leader="middleDot" w:pos="9241"/>
        </w:tabs>
      </w:pPr>
      <w:r>
        <w:rPr>
          <w:sz w:val="28"/>
          <w:szCs w:val="28"/>
        </w:rPr>
        <w:fldChar w:fldCharType="begin"/>
      </w:r>
      <w:r>
        <w:rPr>
          <w:sz w:val="28"/>
          <w:szCs w:val="28"/>
        </w:rPr>
        <w:instrText xml:space="preserve">TOC \o "1-1" \h \u </w:instrText>
      </w:r>
      <w:r>
        <w:rPr>
          <w:sz w:val="28"/>
          <w:szCs w:val="28"/>
        </w:rPr>
        <w:fldChar w:fldCharType="separate"/>
      </w:r>
    </w:p>
    <w:p w14:paraId="6EDC0D7D">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_Toc11655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1. 投标承诺函</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2696A9EF">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_Toc4376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2. 报价书</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p>
    <w:p w14:paraId="7454BB6E">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_Toc2682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3. 报价一览表</w:t>
      </w:r>
      <w:r>
        <w:rPr>
          <w:rFonts w:hint="eastAsia" w:ascii="宋体" w:hAnsi="宋体" w:eastAsia="宋体" w:cs="宋体"/>
          <w:sz w:val="28"/>
          <w:szCs w:val="28"/>
        </w:rPr>
        <w:tab/>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p>
    <w:p w14:paraId="78917DBD">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_Toc27973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4. 报价明细表</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14:paraId="4DD5AB7A">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_Toc26241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5. 供应商基本情况表</w:t>
      </w:r>
      <w:r>
        <w:rPr>
          <w:rFonts w:hint="eastAsia" w:ascii="宋体" w:hAnsi="宋体" w:eastAsia="宋体" w:cs="宋体"/>
          <w:sz w:val="28"/>
          <w:szCs w:val="28"/>
        </w:rPr>
        <w:tab/>
      </w:r>
      <w:r>
        <w:rPr>
          <w:rFonts w:hint="eastAsia" w:ascii="宋体" w:hAnsi="宋体" w:cs="宋体"/>
          <w:sz w:val="28"/>
          <w:szCs w:val="28"/>
          <w:lang w:val="en-US" w:eastAsia="zh-CN"/>
        </w:rPr>
        <w:t>8</w:t>
      </w:r>
      <w:r>
        <w:rPr>
          <w:rFonts w:hint="eastAsia" w:ascii="宋体" w:hAnsi="宋体" w:eastAsia="宋体" w:cs="宋体"/>
          <w:sz w:val="28"/>
          <w:szCs w:val="28"/>
        </w:rPr>
        <w:fldChar w:fldCharType="end"/>
      </w:r>
    </w:p>
    <w:p w14:paraId="5BEB0B1E">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_Toc10916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6. 资格证明文件</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9</w:t>
      </w:r>
    </w:p>
    <w:p w14:paraId="3A8BA263">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_Toc20644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 xml:space="preserve">7. </w:t>
      </w:r>
      <w:r>
        <w:rPr>
          <w:rFonts w:hint="eastAsia" w:ascii="宋体" w:hAnsi="宋体" w:eastAsia="宋体" w:cs="宋体"/>
          <w:snapToGrid w:val="0"/>
          <w:kern w:val="0"/>
          <w:sz w:val="28"/>
          <w:szCs w:val="28"/>
          <w:lang w:val="en-US" w:eastAsia="zh-CN"/>
        </w:rPr>
        <w:t>项目方案</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19</w:t>
      </w:r>
    </w:p>
    <w:p w14:paraId="4F4878B0">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_Toc16794 </w:instrText>
      </w:r>
      <w:r>
        <w:rPr>
          <w:rFonts w:hint="eastAsia" w:ascii="宋体" w:hAnsi="宋体" w:eastAsia="宋体" w:cs="宋体"/>
          <w:sz w:val="28"/>
          <w:szCs w:val="28"/>
        </w:rPr>
        <w:fldChar w:fldCharType="separate"/>
      </w:r>
      <w:r>
        <w:rPr>
          <w:rFonts w:hint="eastAsia" w:ascii="宋体" w:hAnsi="宋体" w:eastAsia="宋体" w:cs="宋体"/>
          <w:snapToGrid w:val="0"/>
          <w:kern w:val="0"/>
          <w:sz w:val="28"/>
          <w:szCs w:val="28"/>
        </w:rPr>
        <w:t>8. 拟投入本项目人员配置情况表</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0</w:t>
      </w:r>
    </w:p>
    <w:p w14:paraId="759B57F3">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_Toc26694 </w:instrText>
      </w:r>
      <w:r>
        <w:rPr>
          <w:rFonts w:hint="eastAsia" w:ascii="宋体" w:hAnsi="宋体" w:eastAsia="宋体" w:cs="宋体"/>
          <w:sz w:val="28"/>
          <w:szCs w:val="28"/>
        </w:rPr>
        <w:fldChar w:fldCharType="separate"/>
      </w:r>
      <w:r>
        <w:rPr>
          <w:rFonts w:hint="eastAsia" w:ascii="宋体" w:hAnsi="宋体" w:cs="宋体"/>
          <w:sz w:val="28"/>
          <w:szCs w:val="28"/>
          <w:lang w:val="en-US" w:eastAsia="zh-CN"/>
        </w:rPr>
        <w:t>9</w:t>
      </w:r>
      <w:r>
        <w:rPr>
          <w:rFonts w:hint="eastAsia" w:ascii="宋体" w:hAnsi="宋体" w:eastAsia="宋体" w:cs="宋体"/>
          <w:snapToGrid w:val="0"/>
          <w:kern w:val="0"/>
          <w:sz w:val="28"/>
          <w:szCs w:val="28"/>
        </w:rPr>
        <w:t>. 中小企业声明函</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1</w:t>
      </w:r>
    </w:p>
    <w:p w14:paraId="681B66C5">
      <w:pPr>
        <w:pStyle w:val="733"/>
        <w:keepNext w:val="0"/>
        <w:keepLines w:val="0"/>
        <w:pageBreakBefore w:val="0"/>
        <w:widowControl/>
        <w:tabs>
          <w:tab w:val="right" w:leader="middleDot" w:pos="9241"/>
        </w:tabs>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_Toc23597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 xml:space="preserve">. </w:t>
      </w:r>
      <w:r>
        <w:rPr>
          <w:rFonts w:hint="eastAsia" w:ascii="宋体" w:hAnsi="宋体" w:cs="宋体"/>
          <w:sz w:val="28"/>
          <w:szCs w:val="28"/>
          <w:lang w:val="en-US" w:eastAsia="zh-CN"/>
        </w:rPr>
        <w:t>团队</w:t>
      </w:r>
      <w:r>
        <w:rPr>
          <w:rFonts w:hint="eastAsia" w:ascii="宋体" w:hAnsi="宋体" w:eastAsia="宋体" w:cs="宋体"/>
          <w:sz w:val="28"/>
          <w:szCs w:val="28"/>
        </w:rPr>
        <w:t>认为需加以说明的其他内容</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23</w:t>
      </w:r>
    </w:p>
    <w:p w14:paraId="0527B99E">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r>
        <w:rPr>
          <w:szCs w:val="28"/>
        </w:rPr>
        <w:fldChar w:fldCharType="end"/>
      </w:r>
      <w:r>
        <w:rPr>
          <w:rFonts w:ascii="宋体" w:hAnsi="宋体"/>
          <w:snapToGrid w:val="0"/>
          <w:kern w:val="0"/>
          <w:szCs w:val="21"/>
        </w:rPr>
        <w:br w:type="page"/>
      </w:r>
      <w:bookmarkStart w:id="0" w:name="_Toc160022354"/>
      <w:r>
        <w:rPr>
          <w:rFonts w:hint="eastAsia" w:ascii="宋体" w:hAnsi="宋体"/>
          <w:color w:val="000000"/>
          <w:sz w:val="21"/>
        </w:rPr>
        <w:t>投标承诺函</w:t>
      </w:r>
      <w:bookmarkEnd w:id="0"/>
    </w:p>
    <w:p w14:paraId="07976D10">
      <w:pPr>
        <w:widowControl/>
        <w:spacing w:line="360" w:lineRule="atLeast"/>
        <w:jc w:val="center"/>
        <w:rPr>
          <w:rFonts w:ascii="宋体" w:cs="宋体"/>
          <w:b/>
          <w:bCs/>
          <w:sz w:val="24"/>
          <w:szCs w:val="24"/>
        </w:rPr>
      </w:pPr>
      <w:r>
        <w:rPr>
          <w:rFonts w:hint="eastAsia" w:ascii="宋体" w:hAnsi="宋体"/>
          <w:b/>
          <w:bCs/>
          <w:color w:val="000000"/>
        </w:rPr>
        <w:t>投标承诺函</w:t>
      </w:r>
    </w:p>
    <w:p w14:paraId="2BE69ABA">
      <w:pPr>
        <w:widowControl/>
        <w:spacing w:line="360" w:lineRule="atLeast"/>
        <w:jc w:val="center"/>
        <w:rPr>
          <w:rFonts w:ascii="宋体" w:cs="宋体"/>
          <w:sz w:val="24"/>
          <w:szCs w:val="24"/>
        </w:rPr>
      </w:pPr>
    </w:p>
    <w:p w14:paraId="2ADC51BB">
      <w:pPr>
        <w:widowControl/>
        <w:spacing w:line="360" w:lineRule="atLeast"/>
        <w:jc w:val="center"/>
        <w:rPr>
          <w:rFonts w:ascii="宋体" w:cs="宋体"/>
          <w:sz w:val="24"/>
          <w:szCs w:val="24"/>
        </w:rPr>
      </w:pPr>
    </w:p>
    <w:p w14:paraId="30BB7DC5">
      <w:pPr>
        <w:widowControl/>
        <w:spacing w:line="360" w:lineRule="atLeast"/>
        <w:jc w:val="left"/>
        <w:rPr>
          <w:rFonts w:ascii="宋体" w:cs="宋体"/>
          <w:sz w:val="24"/>
          <w:szCs w:val="24"/>
        </w:rPr>
      </w:pPr>
      <w:r>
        <w:rPr>
          <w:rFonts w:hint="eastAsia" w:ascii="宋体" w:cs="宋体"/>
          <w:sz w:val="24"/>
          <w:szCs w:val="24"/>
          <w:u w:val="single"/>
        </w:rPr>
        <w:t xml:space="preserve">（供应商名称）        </w:t>
      </w:r>
      <w:r>
        <w:rPr>
          <w:rFonts w:hint="eastAsia" w:ascii="宋体" w:cs="宋体"/>
          <w:sz w:val="24"/>
          <w:szCs w:val="24"/>
        </w:rPr>
        <w:t>承诺:</w:t>
      </w:r>
    </w:p>
    <w:p w14:paraId="48593741">
      <w:pPr>
        <w:widowControl/>
        <w:spacing w:line="360" w:lineRule="atLeast"/>
        <w:jc w:val="left"/>
        <w:rPr>
          <w:rFonts w:hint="eastAsia" w:ascii="宋体" w:cs="宋体"/>
          <w:sz w:val="24"/>
          <w:szCs w:val="24"/>
        </w:rPr>
      </w:pPr>
    </w:p>
    <w:p w14:paraId="6F9D1C92">
      <w:pPr>
        <w:widowControl/>
        <w:spacing w:line="276" w:lineRule="auto"/>
        <w:jc w:val="left"/>
        <w:rPr>
          <w:rFonts w:hint="eastAsia" w:ascii="宋体" w:cs="宋体"/>
          <w:sz w:val="24"/>
          <w:szCs w:val="24"/>
        </w:rPr>
      </w:pPr>
      <w:r>
        <w:rPr>
          <w:rFonts w:hint="eastAsia" w:ascii="宋体" w:cs="宋体"/>
          <w:sz w:val="24"/>
          <w:szCs w:val="24"/>
        </w:rPr>
        <w:t>遵循公开、公平、公正和诚实守信的原则，参加本次投标。</w:t>
      </w:r>
    </w:p>
    <w:p w14:paraId="2E2C06CF">
      <w:pPr>
        <w:widowControl/>
        <w:spacing w:line="276" w:lineRule="auto"/>
        <w:jc w:val="left"/>
        <w:rPr>
          <w:rFonts w:hint="eastAsia" w:ascii="宋体" w:cs="宋体"/>
          <w:sz w:val="24"/>
          <w:szCs w:val="24"/>
        </w:rPr>
      </w:pPr>
      <w:r>
        <w:rPr>
          <w:rFonts w:hint="eastAsia" w:ascii="宋体" w:cs="宋体"/>
          <w:sz w:val="24"/>
          <w:szCs w:val="24"/>
        </w:rPr>
        <w:t>一、不提供有违真实的材料。</w:t>
      </w:r>
    </w:p>
    <w:p w14:paraId="7CEFE637">
      <w:pPr>
        <w:widowControl/>
        <w:spacing w:line="276" w:lineRule="auto"/>
        <w:jc w:val="left"/>
        <w:rPr>
          <w:rFonts w:hint="eastAsia" w:ascii="宋体" w:cs="宋体"/>
          <w:sz w:val="24"/>
          <w:szCs w:val="24"/>
        </w:rPr>
      </w:pPr>
      <w:r>
        <w:rPr>
          <w:rFonts w:hint="eastAsia" w:ascii="宋体" w:cs="宋体"/>
          <w:sz w:val="24"/>
          <w:szCs w:val="24"/>
        </w:rPr>
        <w:t>二、不与招标人或其他投标人串通投标，损害国家利益、社会利益或他人的合法权益</w:t>
      </w:r>
    </w:p>
    <w:p w14:paraId="642FDBAA">
      <w:pPr>
        <w:widowControl/>
        <w:spacing w:line="276" w:lineRule="auto"/>
        <w:jc w:val="left"/>
        <w:rPr>
          <w:rFonts w:hint="eastAsia" w:ascii="宋体" w:cs="宋体"/>
          <w:sz w:val="24"/>
          <w:szCs w:val="24"/>
        </w:rPr>
      </w:pPr>
      <w:r>
        <w:rPr>
          <w:rFonts w:hint="eastAsia" w:ascii="宋体" w:cs="宋体"/>
          <w:sz w:val="24"/>
          <w:szCs w:val="24"/>
        </w:rPr>
        <w:t>三、不向招标人或评标委员会成员附件行贿，以谋取中标。</w:t>
      </w:r>
    </w:p>
    <w:p w14:paraId="719F003C">
      <w:pPr>
        <w:widowControl/>
        <w:spacing w:line="276" w:lineRule="auto"/>
        <w:jc w:val="left"/>
        <w:rPr>
          <w:rFonts w:hint="eastAsia" w:ascii="宋体" w:cs="宋体"/>
          <w:sz w:val="24"/>
          <w:szCs w:val="24"/>
        </w:rPr>
      </w:pPr>
      <w:r>
        <w:rPr>
          <w:rFonts w:hint="eastAsia" w:ascii="宋体" w:cs="宋体"/>
          <w:sz w:val="24"/>
          <w:szCs w:val="24"/>
        </w:rPr>
        <w:t>四、不以他人名义投标或者其他方式弄虚作假，骗取中标。</w:t>
      </w:r>
    </w:p>
    <w:p w14:paraId="61C94B26">
      <w:pPr>
        <w:widowControl/>
        <w:spacing w:line="276" w:lineRule="auto"/>
        <w:jc w:val="left"/>
        <w:rPr>
          <w:rFonts w:hint="eastAsia" w:ascii="宋体" w:cs="宋体"/>
          <w:sz w:val="24"/>
          <w:szCs w:val="24"/>
        </w:rPr>
      </w:pPr>
      <w:r>
        <w:rPr>
          <w:rFonts w:hint="eastAsia" w:ascii="宋体" w:cs="宋体"/>
          <w:sz w:val="24"/>
          <w:szCs w:val="24"/>
        </w:rPr>
        <w:t>五、不进行缺乏事实根据或者法律依据的投诉。</w:t>
      </w:r>
    </w:p>
    <w:p w14:paraId="35D7D9C9">
      <w:pPr>
        <w:widowControl/>
        <w:spacing w:line="276" w:lineRule="auto"/>
        <w:jc w:val="left"/>
        <w:rPr>
          <w:rFonts w:hint="eastAsia" w:ascii="宋体" w:cs="宋体"/>
          <w:sz w:val="24"/>
          <w:szCs w:val="24"/>
        </w:rPr>
      </w:pPr>
      <w:r>
        <w:rPr>
          <w:rFonts w:hint="eastAsia" w:ascii="宋体" w:cs="宋体"/>
          <w:sz w:val="24"/>
          <w:szCs w:val="24"/>
        </w:rPr>
        <w:t>六、不在投标中哄抬价格或恶意压价。</w:t>
      </w:r>
    </w:p>
    <w:p w14:paraId="7EEC4D1D">
      <w:pPr>
        <w:widowControl/>
        <w:spacing w:line="276" w:lineRule="auto"/>
        <w:jc w:val="left"/>
        <w:rPr>
          <w:rFonts w:hint="eastAsia" w:ascii="宋体" w:cs="宋体"/>
          <w:sz w:val="24"/>
          <w:szCs w:val="24"/>
        </w:rPr>
      </w:pPr>
      <w:r>
        <w:rPr>
          <w:rFonts w:hint="eastAsia" w:ascii="宋体" w:cs="宋体"/>
          <w:sz w:val="24"/>
          <w:szCs w:val="24"/>
        </w:rPr>
        <w:t>七、本公司若违反本投标承诺，愿承担相应的法律责任。</w:t>
      </w:r>
    </w:p>
    <w:p w14:paraId="15A491DC">
      <w:pPr>
        <w:widowControl/>
        <w:spacing w:line="276" w:lineRule="auto"/>
        <w:jc w:val="left"/>
        <w:rPr>
          <w:rFonts w:ascii="宋体" w:cs="宋体"/>
          <w:sz w:val="24"/>
          <w:szCs w:val="24"/>
          <w:u w:val="single"/>
        </w:rPr>
      </w:pPr>
      <w:r>
        <w:rPr>
          <w:rFonts w:hint="eastAsia" w:ascii="宋体" w:cs="宋体"/>
          <w:sz w:val="24"/>
          <w:szCs w:val="24"/>
        </w:rPr>
        <w:t>八、其他承诺:</w:t>
      </w:r>
      <w:r>
        <w:rPr>
          <w:rFonts w:ascii="宋体" w:cs="宋体"/>
          <w:sz w:val="24"/>
          <w:szCs w:val="24"/>
        </w:rPr>
        <w:t xml:space="preserve"> </w:t>
      </w:r>
      <w:r>
        <w:rPr>
          <w:rFonts w:ascii="宋体" w:cs="宋体"/>
          <w:sz w:val="24"/>
          <w:szCs w:val="24"/>
          <w:u w:val="single"/>
        </w:rPr>
        <w:t xml:space="preserve">              </w:t>
      </w:r>
    </w:p>
    <w:p w14:paraId="5B40F53C">
      <w:pPr>
        <w:widowControl/>
        <w:spacing w:line="276" w:lineRule="auto"/>
        <w:jc w:val="left"/>
        <w:rPr>
          <w:rFonts w:ascii="宋体" w:cs="宋体"/>
          <w:sz w:val="24"/>
          <w:szCs w:val="24"/>
          <w:u w:val="single"/>
        </w:rPr>
      </w:pPr>
    </w:p>
    <w:p w14:paraId="164538D2">
      <w:pPr>
        <w:widowControl/>
        <w:spacing w:line="360" w:lineRule="atLeast"/>
        <w:jc w:val="left"/>
        <w:rPr>
          <w:rFonts w:ascii="宋体" w:cs="宋体"/>
          <w:sz w:val="24"/>
          <w:szCs w:val="24"/>
          <w:u w:val="single"/>
        </w:rPr>
      </w:pPr>
    </w:p>
    <w:p w14:paraId="249B8C43">
      <w:pPr>
        <w:widowControl/>
        <w:spacing w:line="360" w:lineRule="atLeast"/>
        <w:jc w:val="left"/>
        <w:rPr>
          <w:rFonts w:ascii="宋体" w:cs="宋体"/>
          <w:sz w:val="24"/>
          <w:szCs w:val="24"/>
          <w:u w:val="single"/>
        </w:rPr>
      </w:pPr>
    </w:p>
    <w:p w14:paraId="565876D4">
      <w:pPr>
        <w:widowControl/>
        <w:spacing w:line="360" w:lineRule="atLeast"/>
        <w:jc w:val="left"/>
        <w:rPr>
          <w:rFonts w:ascii="宋体" w:cs="宋体"/>
          <w:sz w:val="24"/>
          <w:szCs w:val="24"/>
          <w:u w:val="single"/>
        </w:rPr>
      </w:pPr>
    </w:p>
    <w:p w14:paraId="586A957C">
      <w:pPr>
        <w:widowControl/>
        <w:spacing w:line="360" w:lineRule="auto"/>
        <w:jc w:val="left"/>
        <w:rPr>
          <w:rFonts w:ascii="宋体" w:cs="宋体"/>
          <w:sz w:val="24"/>
          <w:szCs w:val="24"/>
          <w:u w:val="single"/>
        </w:rPr>
      </w:pPr>
      <w:r>
        <w:rPr>
          <w:rFonts w:hint="eastAsia" w:ascii="宋体" w:hAnsi="宋体" w:cs="宋体"/>
          <w:kern w:val="0"/>
          <w:sz w:val="24"/>
          <w:szCs w:val="24"/>
        </w:rPr>
        <w:t>供应商名称（</w:t>
      </w:r>
      <w:r>
        <w:rPr>
          <w:rFonts w:hint="eastAsia" w:ascii="宋体" w:hAnsi="宋体" w:cs="宋体"/>
          <w:b/>
          <w:kern w:val="0"/>
          <w:sz w:val="24"/>
          <w:szCs w:val="24"/>
          <w:u w:val="single"/>
        </w:rPr>
        <w:t>加盖公章</w:t>
      </w:r>
      <w:r>
        <w:rPr>
          <w:rFonts w:hint="eastAsia" w:ascii="宋体" w:hAnsi="宋体" w:cs="宋体"/>
          <w:kern w:val="0"/>
          <w:sz w:val="24"/>
          <w:szCs w:val="24"/>
        </w:rPr>
        <w:t>）：</w:t>
      </w:r>
      <w:r>
        <w:rPr>
          <w:rFonts w:hint="eastAsia" w:ascii="宋体" w:cs="宋体"/>
          <w:sz w:val="24"/>
          <w:szCs w:val="24"/>
        </w:rPr>
        <w:t>:</w:t>
      </w:r>
      <w:r>
        <w:rPr>
          <w:rFonts w:ascii="宋体" w:cs="宋体"/>
          <w:sz w:val="24"/>
          <w:szCs w:val="24"/>
          <w:u w:val="single"/>
        </w:rPr>
        <w:t xml:space="preserve">                   </w:t>
      </w:r>
    </w:p>
    <w:p w14:paraId="24CF2A9B">
      <w:pPr>
        <w:widowControl/>
        <w:spacing w:line="360" w:lineRule="auto"/>
        <w:jc w:val="left"/>
        <w:rPr>
          <w:rFonts w:ascii="宋体" w:cs="宋体"/>
          <w:sz w:val="24"/>
          <w:szCs w:val="24"/>
        </w:rPr>
      </w:pPr>
      <w:r>
        <w:rPr>
          <w:rFonts w:hint="eastAsia" w:ascii="宋体" w:cs="宋体"/>
          <w:sz w:val="24"/>
          <w:szCs w:val="24"/>
        </w:rPr>
        <w:t>法定代表人（</w:t>
      </w:r>
      <w:r>
        <w:rPr>
          <w:rFonts w:hint="eastAsia" w:ascii="宋体" w:cs="宋体"/>
          <w:b/>
          <w:bCs/>
          <w:sz w:val="24"/>
          <w:szCs w:val="24"/>
        </w:rPr>
        <w:t>签字或盖章</w:t>
      </w:r>
      <w:r>
        <w:rPr>
          <w:rFonts w:hint="eastAsia" w:ascii="宋体" w:cs="宋体"/>
          <w:sz w:val="24"/>
          <w:szCs w:val="24"/>
        </w:rPr>
        <w:t>）:</w:t>
      </w:r>
      <w:r>
        <w:rPr>
          <w:rFonts w:ascii="宋体" w:cs="宋体"/>
          <w:sz w:val="24"/>
          <w:szCs w:val="24"/>
          <w:u w:val="single"/>
        </w:rPr>
        <w:t xml:space="preserve">                               </w:t>
      </w:r>
    </w:p>
    <w:p w14:paraId="11957915">
      <w:pPr>
        <w:widowControl/>
        <w:spacing w:line="360" w:lineRule="auto"/>
        <w:jc w:val="left"/>
        <w:rPr>
          <w:rFonts w:ascii="宋体" w:hAnsi="宋体" w:cs="宋体"/>
          <w:kern w:val="0"/>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7584B7FC">
      <w:pPr>
        <w:widowControl/>
        <w:jc w:val="left"/>
        <w:rPr>
          <w:rFonts w:ascii="宋体" w:hAnsi="宋体"/>
          <w:snapToGrid w:val="0"/>
          <w:kern w:val="0"/>
          <w:szCs w:val="21"/>
        </w:rPr>
      </w:pPr>
      <w:r>
        <w:rPr>
          <w:rFonts w:ascii="宋体" w:hAnsi="宋体"/>
          <w:snapToGrid w:val="0"/>
          <w:kern w:val="0"/>
          <w:szCs w:val="21"/>
        </w:rPr>
        <w:br w:type="page"/>
      </w:r>
    </w:p>
    <w:p w14:paraId="654B3D7D">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1" w:name="_Toc159850118"/>
      <w:bookmarkStart w:id="2" w:name="_Toc159849194"/>
      <w:r>
        <w:rPr>
          <w:rFonts w:hint="eastAsia" w:ascii="宋体" w:hAnsi="宋体"/>
          <w:color w:val="000000"/>
          <w:sz w:val="21"/>
        </w:rPr>
        <w:t>报价书</w:t>
      </w:r>
      <w:bookmarkEnd w:id="1"/>
      <w:bookmarkEnd w:id="2"/>
    </w:p>
    <w:p w14:paraId="1F62A8A1">
      <w:pPr>
        <w:widowControl/>
        <w:spacing w:line="360" w:lineRule="atLeast"/>
        <w:jc w:val="center"/>
        <w:rPr>
          <w:rFonts w:ascii="宋体" w:cs="宋体"/>
          <w:sz w:val="24"/>
          <w:szCs w:val="24"/>
        </w:rPr>
      </w:pPr>
      <w:r>
        <w:rPr>
          <w:rFonts w:hint="eastAsia" w:ascii="宋体" w:hAnsi="宋体" w:cs="宋体"/>
          <w:b/>
          <w:kern w:val="0"/>
          <w:sz w:val="24"/>
          <w:szCs w:val="24"/>
        </w:rPr>
        <w:t>报价书</w:t>
      </w:r>
    </w:p>
    <w:p w14:paraId="3A56B5E7">
      <w:pPr>
        <w:widowControl/>
        <w:spacing w:line="360" w:lineRule="atLeast"/>
        <w:jc w:val="center"/>
        <w:rPr>
          <w:rFonts w:ascii="宋体" w:cs="宋体"/>
          <w:sz w:val="24"/>
          <w:szCs w:val="24"/>
        </w:rPr>
      </w:pPr>
    </w:p>
    <w:p w14:paraId="0D01E3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sz w:val="24"/>
          <w:szCs w:val="24"/>
          <w:u w:val="single"/>
        </w:rPr>
        <w:t>（采购人）</w:t>
      </w:r>
      <w:r>
        <w:rPr>
          <w:rFonts w:hint="eastAsia" w:ascii="宋体" w:hAnsi="宋体" w:cs="宋体"/>
          <w:kern w:val="0"/>
          <w:sz w:val="24"/>
          <w:szCs w:val="24"/>
        </w:rPr>
        <w:t>：</w:t>
      </w:r>
    </w:p>
    <w:p w14:paraId="11B363DF">
      <w:pPr>
        <w:keepNext w:val="0"/>
        <w:keepLines w:val="0"/>
        <w:pageBreakBefore w:val="0"/>
        <w:widowControl/>
        <w:kinsoku/>
        <w:wordWrap/>
        <w:overflowPunct/>
        <w:topLinePunct w:val="0"/>
        <w:autoSpaceDE/>
        <w:autoSpaceDN/>
        <w:bidi w:val="0"/>
        <w:adjustRightInd/>
        <w:snapToGrid/>
        <w:spacing w:line="360" w:lineRule="auto"/>
        <w:ind w:firstLine="525"/>
        <w:jc w:val="left"/>
        <w:textAlignment w:val="auto"/>
        <w:rPr>
          <w:rFonts w:ascii="宋体" w:hAnsi="宋体" w:cs="宋体"/>
          <w:kern w:val="0"/>
          <w:sz w:val="24"/>
          <w:szCs w:val="24"/>
        </w:rPr>
      </w:pPr>
      <w:r>
        <w:rPr>
          <w:rFonts w:hint="eastAsia" w:ascii="宋体" w:hAnsi="宋体" w:cs="宋体"/>
          <w:kern w:val="0"/>
          <w:sz w:val="24"/>
          <w:szCs w:val="24"/>
        </w:rPr>
        <w:t>根据贵方为</w:t>
      </w:r>
      <w:r>
        <w:rPr>
          <w:rFonts w:hint="eastAsia" w:ascii="宋体" w:hAnsi="宋体" w:cs="宋体"/>
          <w:kern w:val="0"/>
          <w:sz w:val="24"/>
          <w:szCs w:val="24"/>
          <w:u w:val="single"/>
        </w:rPr>
        <w:t xml:space="preserve">             </w:t>
      </w:r>
      <w:r>
        <w:rPr>
          <w:rFonts w:hint="eastAsia" w:ascii="宋体" w:hAnsi="宋体" w:cs="宋体"/>
          <w:kern w:val="0"/>
          <w:sz w:val="24"/>
          <w:szCs w:val="24"/>
        </w:rPr>
        <w:t>项目（项目编号：</w:t>
      </w:r>
      <w:r>
        <w:rPr>
          <w:rFonts w:hint="eastAsia" w:ascii="宋体" w:hAnsi="宋体" w:cs="宋体"/>
          <w:kern w:val="0"/>
          <w:sz w:val="24"/>
          <w:szCs w:val="24"/>
          <w:u w:val="single"/>
        </w:rPr>
        <w:t xml:space="preserve">           </w:t>
      </w:r>
      <w:r>
        <w:rPr>
          <w:rFonts w:hint="eastAsia" w:ascii="宋体" w:hAnsi="宋体" w:cs="宋体"/>
          <w:kern w:val="0"/>
          <w:sz w:val="24"/>
          <w:szCs w:val="24"/>
        </w:rPr>
        <w:t>）的采购公告，签字代表（全名</w:t>
      </w:r>
      <w:r>
        <w:rPr>
          <w:rFonts w:hint="eastAsia" w:ascii="宋体" w:hAnsi="宋体" w:cs="宋体"/>
          <w:kern w:val="0"/>
          <w:sz w:val="24"/>
          <w:szCs w:val="24"/>
          <w:u w:val="single"/>
        </w:rPr>
        <w:t xml:space="preserve">     </w:t>
      </w:r>
      <w:r>
        <w:rPr>
          <w:rFonts w:hint="eastAsia" w:ascii="宋体" w:hAnsi="宋体" w:cs="宋体"/>
          <w:kern w:val="0"/>
          <w:sz w:val="24"/>
          <w:szCs w:val="24"/>
        </w:rPr>
        <w:t>、职务</w:t>
      </w:r>
      <w:r>
        <w:rPr>
          <w:rFonts w:hint="eastAsia" w:ascii="宋体" w:hAnsi="宋体" w:cs="宋体"/>
          <w:kern w:val="0"/>
          <w:sz w:val="24"/>
          <w:szCs w:val="24"/>
          <w:u w:val="single"/>
        </w:rPr>
        <w:t xml:space="preserve">       </w:t>
      </w:r>
      <w:r>
        <w:rPr>
          <w:rFonts w:hint="eastAsia" w:ascii="宋体" w:hAnsi="宋体" w:cs="宋体"/>
          <w:kern w:val="0"/>
          <w:sz w:val="24"/>
          <w:szCs w:val="24"/>
        </w:rPr>
        <w:t>）经正式授权并代表供应商（供应商名称</w:t>
      </w:r>
      <w:r>
        <w:rPr>
          <w:rFonts w:hint="eastAsia" w:ascii="宋体" w:hAnsi="宋体" w:cs="宋体"/>
          <w:kern w:val="0"/>
          <w:sz w:val="24"/>
          <w:szCs w:val="24"/>
          <w:u w:val="single"/>
        </w:rPr>
        <w:t xml:space="preserve">                </w:t>
      </w: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）。提交响应文件正本＿＿份、副本一式＿＿份和其他附件＿＿份。</w:t>
      </w:r>
    </w:p>
    <w:p w14:paraId="56296B1C">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报价书</w:t>
      </w:r>
    </w:p>
    <w:p w14:paraId="409989F5">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报价一览表</w:t>
      </w:r>
    </w:p>
    <w:p w14:paraId="38C7C744">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报价明细表</w:t>
      </w:r>
    </w:p>
    <w:p w14:paraId="74210BBF">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供应商基本情况表</w:t>
      </w:r>
    </w:p>
    <w:p w14:paraId="4FCD809B">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供应商主要股东及出资信息、主要人员信息表</w:t>
      </w:r>
    </w:p>
    <w:p w14:paraId="74C21300">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资格证明文件</w:t>
      </w:r>
    </w:p>
    <w:p w14:paraId="6E92ECEF">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单位简介、荣誉、信誉证明文件</w:t>
      </w:r>
    </w:p>
    <w:p w14:paraId="318D7ABD">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项目理解与工作思路</w:t>
      </w:r>
    </w:p>
    <w:p w14:paraId="4339A66A">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工作方法及流程</w:t>
      </w:r>
    </w:p>
    <w:p w14:paraId="0A20D875">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进度计划及保障措施</w:t>
      </w:r>
    </w:p>
    <w:p w14:paraId="280CA316">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服务承诺及额外的特色服务</w:t>
      </w:r>
    </w:p>
    <w:p w14:paraId="13B12697">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拟投入本项目人员配置情况表</w:t>
      </w:r>
    </w:p>
    <w:p w14:paraId="53CF75BE">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主要人员简历一览表</w:t>
      </w:r>
    </w:p>
    <w:p w14:paraId="6A509A82">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商务条款偏离表</w:t>
      </w:r>
    </w:p>
    <w:p w14:paraId="074E362B">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hint="eastAsia" w:ascii="宋体" w:hAnsi="宋体"/>
          <w:snapToGrid w:val="0"/>
          <w:kern w:val="0"/>
          <w:szCs w:val="21"/>
        </w:rPr>
      </w:pPr>
      <w:r>
        <w:rPr>
          <w:rFonts w:hint="eastAsia" w:ascii="宋体" w:hAnsi="宋体"/>
          <w:snapToGrid w:val="0"/>
          <w:kern w:val="0"/>
          <w:szCs w:val="21"/>
        </w:rPr>
        <w:t>技术条款偏离表</w:t>
      </w:r>
    </w:p>
    <w:p w14:paraId="76B6C964">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近3年类似项目业绩表</w:t>
      </w:r>
    </w:p>
    <w:p w14:paraId="7B5196E0">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保证金缴纳凭证</w:t>
      </w:r>
    </w:p>
    <w:p w14:paraId="31C30331">
      <w:pPr>
        <w:keepNext w:val="0"/>
        <w:keepLines w:val="0"/>
        <w:pageBreakBefore w:val="0"/>
        <w:numPr>
          <w:ilvl w:val="0"/>
          <w:numId w:val="21"/>
        </w:numPr>
        <w:kinsoku/>
        <w:wordWrap/>
        <w:overflowPunct/>
        <w:topLinePunct w:val="0"/>
        <w:autoSpaceDE/>
        <w:autoSpaceDN/>
        <w:bidi w:val="0"/>
        <w:adjustRightInd/>
        <w:snapToGrid/>
        <w:spacing w:before="60" w:after="60" w:line="360" w:lineRule="auto"/>
        <w:jc w:val="left"/>
        <w:textAlignment w:val="auto"/>
        <w:rPr>
          <w:rFonts w:ascii="宋体" w:hAnsi="宋体"/>
          <w:snapToGrid w:val="0"/>
          <w:kern w:val="0"/>
          <w:szCs w:val="21"/>
        </w:rPr>
      </w:pPr>
      <w:r>
        <w:rPr>
          <w:rFonts w:hint="eastAsia" w:ascii="宋体" w:hAnsi="宋体"/>
          <w:snapToGrid w:val="0"/>
          <w:kern w:val="0"/>
          <w:szCs w:val="21"/>
        </w:rPr>
        <w:t>其他资料表（中小企业声明函、残疾人福利性单位声明函、采购文件未要</w:t>
      </w:r>
      <w:r>
        <w:rPr>
          <w:rFonts w:hint="eastAsia" w:ascii="宋体" w:hAnsi="宋体" w:cs="宋体"/>
          <w:kern w:val="0"/>
          <w:szCs w:val="21"/>
        </w:rPr>
        <w:t>求，供应商认为应提供的相关资料）</w:t>
      </w:r>
    </w:p>
    <w:p w14:paraId="317AA9C0">
      <w:pPr>
        <w:keepNext w:val="0"/>
        <w:keepLines w:val="0"/>
        <w:pageBreakBefore w:val="0"/>
        <w:widowControl/>
        <w:kinsoku/>
        <w:wordWrap/>
        <w:overflowPunct/>
        <w:topLinePunct w:val="0"/>
        <w:autoSpaceDE/>
        <w:autoSpaceDN/>
        <w:bidi w:val="0"/>
        <w:adjustRightInd/>
        <w:snapToGrid/>
        <w:spacing w:line="360" w:lineRule="auto"/>
        <w:ind w:left="840" w:hanging="420"/>
        <w:jc w:val="left"/>
        <w:textAlignment w:val="auto"/>
        <w:rPr>
          <w:rFonts w:ascii="宋体" w:cs="宋体"/>
          <w:sz w:val="24"/>
          <w:szCs w:val="24"/>
        </w:rPr>
      </w:pPr>
      <w:r>
        <w:rPr>
          <w:rFonts w:hint="eastAsia" w:ascii="宋体" w:hAnsi="宋体" w:cs="宋体"/>
          <w:kern w:val="0"/>
          <w:sz w:val="24"/>
          <w:szCs w:val="24"/>
        </w:rPr>
        <w:t>据此函，签字代表宣布同意如下：</w:t>
      </w:r>
    </w:p>
    <w:p w14:paraId="3190928E">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 xml:space="preserve"> 我方针对本项目应提供和交付的服务总价为</w:t>
      </w:r>
      <w:r>
        <w:rPr>
          <w:rFonts w:hint="eastAsia" w:ascii="宋体" w:hAnsi="宋体" w:cs="宋体"/>
          <w:kern w:val="0"/>
          <w:sz w:val="24"/>
          <w:szCs w:val="24"/>
          <w:u w:val="single"/>
        </w:rPr>
        <w:t xml:space="preserve">     </w:t>
      </w:r>
      <w:r>
        <w:rPr>
          <w:rFonts w:hint="eastAsia" w:ascii="宋体" w:hAnsi="宋体" w:cs="宋体"/>
          <w:kern w:val="0"/>
          <w:sz w:val="24"/>
          <w:szCs w:val="24"/>
        </w:rPr>
        <w:t>即</w:t>
      </w:r>
      <w:r>
        <w:rPr>
          <w:rFonts w:hint="eastAsia" w:ascii="宋体" w:hAnsi="宋体" w:cs="宋体"/>
          <w:kern w:val="0"/>
          <w:sz w:val="24"/>
          <w:szCs w:val="24"/>
          <w:u w:val="single"/>
        </w:rPr>
        <w:t xml:space="preserve">       </w:t>
      </w:r>
      <w:r>
        <w:rPr>
          <w:rFonts w:hint="eastAsia" w:ascii="宋体" w:hAnsi="宋体" w:cs="宋体"/>
          <w:kern w:val="0"/>
          <w:sz w:val="24"/>
          <w:szCs w:val="24"/>
        </w:rPr>
        <w:t>（大写表述）。</w:t>
      </w:r>
    </w:p>
    <w:p w14:paraId="6BC23ABD">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cs="宋体"/>
          <w:sz w:val="24"/>
          <w:szCs w:val="24"/>
        </w:rPr>
      </w:pPr>
      <w:r>
        <w:rPr>
          <w:rFonts w:ascii="宋体" w:hAnsi="宋体" w:cs="宋体"/>
          <w:kern w:val="0"/>
          <w:sz w:val="24"/>
          <w:szCs w:val="24"/>
        </w:rPr>
        <w:t>(2)</w:t>
      </w:r>
      <w:r>
        <w:rPr>
          <w:rFonts w:hint="eastAsia" w:ascii="宋体" w:hAnsi="宋体" w:cs="宋体"/>
          <w:kern w:val="0"/>
          <w:sz w:val="24"/>
          <w:szCs w:val="24"/>
        </w:rPr>
        <w:t>供应商将按采购文件的规定履行合同责任和义务。</w:t>
      </w:r>
    </w:p>
    <w:p w14:paraId="77963FCF">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cs="宋体"/>
          <w:sz w:val="24"/>
          <w:szCs w:val="24"/>
        </w:rPr>
      </w:pPr>
      <w:r>
        <w:rPr>
          <w:rFonts w:ascii="宋体" w:hAnsi="宋体" w:cs="宋体"/>
          <w:kern w:val="0"/>
          <w:sz w:val="24"/>
          <w:szCs w:val="24"/>
        </w:rPr>
        <w:t>(3)</w:t>
      </w:r>
      <w:r>
        <w:rPr>
          <w:rFonts w:hint="eastAsia" w:ascii="宋体" w:hAnsi="宋体" w:cs="宋体"/>
          <w:kern w:val="0"/>
          <w:sz w:val="24"/>
          <w:szCs w:val="24"/>
        </w:rPr>
        <w:t>供应商已详细审查全部采购文件，包括修改文件（如有的话）以及全部参考资料和有关附件。</w:t>
      </w:r>
    </w:p>
    <w:p w14:paraId="213BDA1B">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cs="宋体"/>
          <w:sz w:val="24"/>
          <w:szCs w:val="24"/>
        </w:rPr>
      </w:pPr>
      <w:r>
        <w:rPr>
          <w:rFonts w:ascii="宋体" w:hAnsi="宋体" w:cs="宋体"/>
          <w:kern w:val="0"/>
          <w:sz w:val="24"/>
          <w:szCs w:val="24"/>
        </w:rPr>
        <w:t>(4)</w:t>
      </w:r>
      <w:r>
        <w:rPr>
          <w:rFonts w:hint="eastAsia" w:ascii="宋体" w:hAnsi="宋体" w:cs="宋体"/>
          <w:kern w:val="0"/>
          <w:sz w:val="24"/>
          <w:szCs w:val="24"/>
        </w:rPr>
        <w:t>我们完全理解并同意放弃对这方面有不明及误解的权利。</w:t>
      </w:r>
    </w:p>
    <w:p w14:paraId="5E2045CC">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cs="宋体"/>
          <w:sz w:val="24"/>
          <w:szCs w:val="24"/>
        </w:rPr>
      </w:pPr>
      <w:r>
        <w:rPr>
          <w:rFonts w:ascii="宋体" w:hAnsi="宋体" w:cs="宋体"/>
          <w:kern w:val="0"/>
          <w:sz w:val="24"/>
          <w:szCs w:val="24"/>
        </w:rPr>
        <w:t>(5)</w:t>
      </w:r>
      <w:r>
        <w:rPr>
          <w:rFonts w:hint="eastAsia" w:ascii="宋体" w:hAnsi="宋体" w:cs="宋体"/>
          <w:kern w:val="0"/>
          <w:sz w:val="24"/>
          <w:szCs w:val="24"/>
        </w:rPr>
        <w:t>其报价有效期为自投标截止之日起</w:t>
      </w:r>
      <w:r>
        <w:rPr>
          <w:rFonts w:hint="eastAsia" w:ascii="宋体" w:hAnsi="宋体" w:cs="宋体"/>
          <w:kern w:val="0"/>
          <w:sz w:val="24"/>
          <w:szCs w:val="24"/>
          <w:u w:val="single"/>
        </w:rPr>
        <w:t>90</w:t>
      </w:r>
      <w:r>
        <w:rPr>
          <w:rFonts w:hint="eastAsia" w:ascii="宋体" w:hAnsi="宋体" w:cs="宋体"/>
          <w:kern w:val="0"/>
          <w:sz w:val="24"/>
          <w:szCs w:val="24"/>
        </w:rPr>
        <w:t>个日历日。</w:t>
      </w:r>
    </w:p>
    <w:p w14:paraId="34BE7F81">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cs="宋体"/>
          <w:sz w:val="24"/>
          <w:szCs w:val="24"/>
        </w:rPr>
      </w:pPr>
      <w:r>
        <w:rPr>
          <w:rFonts w:ascii="宋体" w:hAnsi="宋体" w:cs="宋体"/>
          <w:kern w:val="0"/>
          <w:sz w:val="24"/>
          <w:szCs w:val="24"/>
        </w:rPr>
        <w:t>(6)</w:t>
      </w:r>
      <w:r>
        <w:rPr>
          <w:rFonts w:hint="eastAsia" w:ascii="宋体" w:hAnsi="宋体" w:cs="宋体"/>
          <w:kern w:val="0"/>
          <w:sz w:val="24"/>
          <w:szCs w:val="24"/>
        </w:rPr>
        <w:t>供应商同意提供按照贵方可能要求的与其报价有关的一切数据或资料，完全理解贵方不一定要接受最低价的报价。</w:t>
      </w:r>
    </w:p>
    <w:p w14:paraId="7F12CD47">
      <w:pPr>
        <w:keepNext w:val="0"/>
        <w:keepLines w:val="0"/>
        <w:pageBreakBefore w:val="0"/>
        <w:widowControl/>
        <w:kinsoku/>
        <w:wordWrap/>
        <w:overflowPunct/>
        <w:topLinePunct w:val="0"/>
        <w:autoSpaceDE/>
        <w:autoSpaceDN/>
        <w:bidi w:val="0"/>
        <w:adjustRightInd/>
        <w:snapToGrid/>
        <w:spacing w:line="360" w:lineRule="auto"/>
        <w:ind w:hanging="420"/>
        <w:jc w:val="left"/>
        <w:textAlignment w:val="auto"/>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与本报价有关的一切正式往来通讯请寄：</w:t>
      </w:r>
    </w:p>
    <w:p w14:paraId="563A72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sz w:val="24"/>
          <w:szCs w:val="24"/>
        </w:rPr>
      </w:pPr>
      <w:r>
        <w:rPr>
          <w:rFonts w:hint="eastAsia" w:ascii="宋体" w:hAnsi="宋体" w:cs="宋体"/>
          <w:kern w:val="0"/>
          <w:sz w:val="24"/>
          <w:szCs w:val="24"/>
        </w:rPr>
        <w:t>地址：</w:t>
      </w:r>
      <w:r>
        <w:rPr>
          <w:rFonts w:ascii="宋体" w:cs="宋体"/>
          <w:kern w:val="0"/>
          <w:sz w:val="24"/>
          <w:szCs w:val="24"/>
          <w:u w:val="single"/>
        </w:rPr>
        <w:t xml:space="preserve">                         </w:t>
      </w:r>
    </w:p>
    <w:p w14:paraId="20F664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sz w:val="24"/>
          <w:szCs w:val="24"/>
        </w:rPr>
      </w:pPr>
      <w:r>
        <w:rPr>
          <w:rFonts w:hint="eastAsia" w:ascii="宋体" w:hAnsi="宋体" w:cs="宋体"/>
          <w:kern w:val="0"/>
          <w:sz w:val="24"/>
          <w:szCs w:val="24"/>
        </w:rPr>
        <w:t>电话：</w:t>
      </w:r>
      <w:r>
        <w:rPr>
          <w:rFonts w:ascii="宋体" w:cs="宋体"/>
          <w:kern w:val="0"/>
          <w:sz w:val="24"/>
          <w:szCs w:val="24"/>
          <w:u w:val="single"/>
        </w:rPr>
        <w:t xml:space="preserve">            </w:t>
      </w:r>
    </w:p>
    <w:p w14:paraId="1FCF3E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sz w:val="24"/>
          <w:szCs w:val="24"/>
        </w:rPr>
      </w:pPr>
      <w:r>
        <w:rPr>
          <w:rFonts w:hint="eastAsia" w:ascii="宋体" w:hAnsi="宋体" w:cs="宋体"/>
          <w:kern w:val="0"/>
          <w:sz w:val="24"/>
          <w:szCs w:val="24"/>
        </w:rPr>
        <w:t>供应商代表姓名、职务（印刷体）：</w:t>
      </w:r>
      <w:r>
        <w:rPr>
          <w:rFonts w:ascii="宋体" w:cs="宋体"/>
          <w:kern w:val="0"/>
          <w:sz w:val="24"/>
          <w:szCs w:val="24"/>
          <w:u w:val="single"/>
        </w:rPr>
        <w:t xml:space="preserve">              </w:t>
      </w:r>
    </w:p>
    <w:p w14:paraId="509AD4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sz w:val="24"/>
          <w:szCs w:val="24"/>
        </w:rPr>
      </w:pPr>
      <w:r>
        <w:rPr>
          <w:rFonts w:hint="eastAsia" w:ascii="宋体" w:hAnsi="宋体" w:cs="宋体"/>
          <w:kern w:val="0"/>
          <w:sz w:val="24"/>
          <w:szCs w:val="24"/>
        </w:rPr>
        <w:t>供应商名称（</w:t>
      </w:r>
      <w:r>
        <w:rPr>
          <w:rFonts w:hint="eastAsia" w:ascii="宋体" w:hAnsi="宋体" w:cs="宋体"/>
          <w:b/>
          <w:kern w:val="0"/>
          <w:sz w:val="24"/>
          <w:szCs w:val="24"/>
          <w:u w:val="single"/>
        </w:rPr>
        <w:t>加盖公章</w:t>
      </w:r>
      <w:r>
        <w:rPr>
          <w:rFonts w:hint="eastAsia" w:ascii="宋体" w:hAnsi="宋体" w:cs="宋体"/>
          <w:kern w:val="0"/>
          <w:sz w:val="24"/>
          <w:szCs w:val="24"/>
        </w:rPr>
        <w:t>）：</w:t>
      </w:r>
      <w:r>
        <w:rPr>
          <w:rFonts w:ascii="宋体" w:cs="宋体"/>
          <w:kern w:val="0"/>
          <w:sz w:val="24"/>
          <w:szCs w:val="24"/>
          <w:u w:val="single"/>
        </w:rPr>
        <w:t xml:space="preserve">                   </w:t>
      </w:r>
    </w:p>
    <w:p w14:paraId="184C9D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szCs w:val="24"/>
        </w:rPr>
      </w:pPr>
      <w:r>
        <w:rPr>
          <w:rFonts w:hint="eastAsia" w:ascii="宋体" w:hAnsi="宋体" w:cs="宋体"/>
          <w:kern w:val="0"/>
          <w:sz w:val="24"/>
          <w:szCs w:val="24"/>
        </w:rPr>
        <w:t>报价人代表签字或盖章：</w:t>
      </w:r>
      <w:r>
        <w:rPr>
          <w:rFonts w:ascii="宋体" w:cs="宋体"/>
          <w:kern w:val="0"/>
          <w:sz w:val="24"/>
          <w:szCs w:val="24"/>
          <w:u w:val="single"/>
        </w:rPr>
        <w:t xml:space="preserve">         </w:t>
      </w:r>
    </w:p>
    <w:p w14:paraId="361754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1CF4AA10">
      <w:pPr>
        <w:widowControl/>
        <w:jc w:val="left"/>
        <w:rPr>
          <w:rFonts w:ascii="宋体" w:hAnsi="宋体" w:cs="宋体"/>
          <w:kern w:val="0"/>
          <w:sz w:val="24"/>
          <w:szCs w:val="24"/>
        </w:rPr>
      </w:pPr>
      <w:r>
        <w:rPr>
          <w:rFonts w:ascii="宋体" w:hAnsi="宋体" w:cs="宋体"/>
          <w:kern w:val="0"/>
          <w:sz w:val="24"/>
          <w:szCs w:val="24"/>
        </w:rPr>
        <w:br w:type="page"/>
      </w:r>
    </w:p>
    <w:p w14:paraId="3C980C88">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3" w:name="_Toc159850119"/>
      <w:bookmarkStart w:id="4" w:name="_Toc159849195"/>
      <w:r>
        <w:rPr>
          <w:rFonts w:hint="eastAsia" w:ascii="宋体" w:hAnsi="宋体"/>
          <w:color w:val="000000"/>
          <w:sz w:val="21"/>
        </w:rPr>
        <w:t>报价一览表</w:t>
      </w:r>
      <w:bookmarkEnd w:id="3"/>
      <w:bookmarkEnd w:id="4"/>
    </w:p>
    <w:p w14:paraId="63B08D00">
      <w:pPr>
        <w:widowControl/>
        <w:spacing w:line="360" w:lineRule="atLeast"/>
        <w:jc w:val="center"/>
        <w:rPr>
          <w:rFonts w:ascii="宋体" w:hAnsi="宋体" w:cs="宋体"/>
          <w:b/>
          <w:kern w:val="0"/>
          <w:sz w:val="24"/>
          <w:szCs w:val="24"/>
        </w:rPr>
      </w:pPr>
      <w:r>
        <w:rPr>
          <w:rFonts w:hint="eastAsia" w:ascii="宋体" w:hAnsi="宋体" w:cs="宋体"/>
          <w:b/>
          <w:kern w:val="0"/>
          <w:sz w:val="24"/>
          <w:szCs w:val="24"/>
        </w:rPr>
        <w:t>报价一览表</w:t>
      </w:r>
    </w:p>
    <w:p w14:paraId="45AFB750">
      <w:pPr>
        <w:widowControl/>
        <w:spacing w:line="360" w:lineRule="atLeast"/>
        <w:jc w:val="center"/>
        <w:rPr>
          <w:rFonts w:ascii="宋体" w:hAnsi="宋体" w:cs="宋体"/>
          <w:b/>
          <w:kern w:val="0"/>
          <w:sz w:val="24"/>
          <w:szCs w:val="24"/>
        </w:rPr>
      </w:pPr>
    </w:p>
    <w:p w14:paraId="082C2AF3">
      <w:pPr>
        <w:tabs>
          <w:tab w:val="left" w:pos="6720"/>
        </w:tabs>
        <w:spacing w:line="360" w:lineRule="auto"/>
        <w:rPr>
          <w:szCs w:val="21"/>
        </w:rPr>
      </w:pPr>
      <w:r>
        <w:rPr>
          <w:rFonts w:hint="eastAsia"/>
          <w:szCs w:val="21"/>
        </w:rPr>
        <w:t>供货商</w:t>
      </w:r>
      <w:r>
        <w:rPr>
          <w:szCs w:val="21"/>
        </w:rPr>
        <w:t>名称：</w:t>
      </w:r>
    </w:p>
    <w:p w14:paraId="60B0F0A8">
      <w:pPr>
        <w:tabs>
          <w:tab w:val="left" w:pos="6720"/>
        </w:tabs>
        <w:spacing w:line="360" w:lineRule="auto"/>
        <w:jc w:val="left"/>
        <w:rPr>
          <w:rFonts w:ascii="宋体" w:hAnsi="宋体"/>
          <w:szCs w:val="21"/>
        </w:rPr>
      </w:pPr>
      <w:r>
        <w:rPr>
          <w:rFonts w:hint="eastAsia" w:ascii="宋体" w:hAnsi="宋体" w:cs="Courier New"/>
          <w:kern w:val="0"/>
          <w:szCs w:val="20"/>
        </w:rPr>
        <w:t xml:space="preserve">项目名称：“健康启航，科普奔赴”健康科普系列活动         </w:t>
      </w:r>
    </w:p>
    <w:p w14:paraId="2A4C12F2">
      <w:pPr>
        <w:tabs>
          <w:tab w:val="left" w:pos="6720"/>
        </w:tabs>
        <w:spacing w:line="360" w:lineRule="auto"/>
        <w:jc w:val="left"/>
        <w:rPr>
          <w:rFonts w:ascii="宋体" w:hAnsi="宋体"/>
          <w:szCs w:val="21"/>
        </w:rPr>
      </w:pPr>
      <w:r>
        <w:rPr>
          <w:rFonts w:hint="eastAsia" w:ascii="宋体" w:hAnsi="宋体"/>
          <w:szCs w:val="21"/>
        </w:rPr>
        <w:t xml:space="preserve">项目编号：                          </w:t>
      </w:r>
    </w:p>
    <w:p w14:paraId="0D819A09">
      <w:pPr>
        <w:tabs>
          <w:tab w:val="left" w:pos="6720"/>
        </w:tabs>
        <w:spacing w:line="240" w:lineRule="atLeast"/>
        <w:jc w:val="left"/>
        <w:rPr>
          <w:rFonts w:ascii="宋体" w:hAnsi="宋体"/>
          <w:szCs w:val="21"/>
        </w:rPr>
      </w:pPr>
    </w:p>
    <w:tbl>
      <w:tblPr>
        <w:tblStyle w:val="49"/>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531"/>
        <w:gridCol w:w="1774"/>
        <w:gridCol w:w="1842"/>
        <w:gridCol w:w="993"/>
      </w:tblGrid>
      <w:tr w14:paraId="221E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099" w:type="dxa"/>
            <w:noWrap w:val="0"/>
            <w:vAlign w:val="center"/>
          </w:tcPr>
          <w:p w14:paraId="6A0C9A71">
            <w:pPr>
              <w:jc w:val="center"/>
              <w:rPr>
                <w:b/>
                <w:bCs/>
              </w:rPr>
            </w:pPr>
            <w:bookmarkStart w:id="5" w:name="_Hlk71207680"/>
            <w:r>
              <w:rPr>
                <w:rFonts w:hint="eastAsia" w:ascii="宋体" w:hAnsi="宋体"/>
                <w:b/>
                <w:bCs/>
                <w:szCs w:val="20"/>
              </w:rPr>
              <w:t>项目名称</w:t>
            </w:r>
          </w:p>
        </w:tc>
        <w:tc>
          <w:tcPr>
            <w:tcW w:w="2531" w:type="dxa"/>
            <w:noWrap w:val="0"/>
            <w:vAlign w:val="center"/>
          </w:tcPr>
          <w:p w14:paraId="74E420B4">
            <w:pPr>
              <w:jc w:val="center"/>
              <w:rPr>
                <w:rFonts w:ascii="宋体" w:hAnsi="宋体"/>
                <w:b/>
                <w:bCs/>
                <w:szCs w:val="20"/>
              </w:rPr>
            </w:pPr>
            <w:r>
              <w:rPr>
                <w:rFonts w:hint="eastAsia" w:ascii="宋体" w:hAnsi="宋体"/>
                <w:b/>
                <w:bCs/>
                <w:szCs w:val="20"/>
              </w:rPr>
              <w:t>投标报价（元）</w:t>
            </w:r>
          </w:p>
        </w:tc>
        <w:tc>
          <w:tcPr>
            <w:tcW w:w="1774" w:type="dxa"/>
            <w:noWrap w:val="0"/>
            <w:vAlign w:val="center"/>
          </w:tcPr>
          <w:p w14:paraId="7EC16EF0">
            <w:pPr>
              <w:jc w:val="center"/>
              <w:rPr>
                <w:rFonts w:ascii="宋体" w:hAnsi="宋体"/>
                <w:b/>
                <w:bCs/>
                <w:szCs w:val="20"/>
              </w:rPr>
            </w:pPr>
            <w:r>
              <w:rPr>
                <w:rFonts w:hint="eastAsia" w:ascii="宋体" w:hAnsi="宋体"/>
                <w:b/>
                <w:bCs/>
                <w:szCs w:val="20"/>
              </w:rPr>
              <w:t>增值税税率(%)</w:t>
            </w:r>
          </w:p>
        </w:tc>
        <w:tc>
          <w:tcPr>
            <w:tcW w:w="1842" w:type="dxa"/>
            <w:noWrap w:val="0"/>
            <w:vAlign w:val="center"/>
          </w:tcPr>
          <w:p w14:paraId="5B950EEC">
            <w:pPr>
              <w:jc w:val="center"/>
              <w:rPr>
                <w:rFonts w:ascii="宋体" w:hAnsi="宋体"/>
                <w:b/>
                <w:bCs/>
                <w:szCs w:val="20"/>
              </w:rPr>
            </w:pPr>
            <w:r>
              <w:rPr>
                <w:rFonts w:hint="eastAsia" w:ascii="宋体" w:hAnsi="宋体"/>
                <w:b/>
                <w:bCs/>
                <w:szCs w:val="20"/>
              </w:rPr>
              <w:t>服务期限</w:t>
            </w:r>
          </w:p>
        </w:tc>
        <w:tc>
          <w:tcPr>
            <w:tcW w:w="993" w:type="dxa"/>
            <w:noWrap w:val="0"/>
            <w:vAlign w:val="center"/>
          </w:tcPr>
          <w:p w14:paraId="64ED76E6">
            <w:pPr>
              <w:ind w:left="-67" w:leftChars="-32" w:firstLine="67" w:firstLineChars="32"/>
              <w:jc w:val="center"/>
              <w:rPr>
                <w:rFonts w:ascii="宋体" w:hAnsi="宋体"/>
                <w:b/>
                <w:bCs/>
                <w:szCs w:val="20"/>
              </w:rPr>
            </w:pPr>
            <w:r>
              <w:rPr>
                <w:rFonts w:hint="eastAsia" w:ascii="宋体" w:hAnsi="宋体"/>
                <w:b/>
                <w:bCs/>
                <w:szCs w:val="20"/>
              </w:rPr>
              <w:t>备注</w:t>
            </w:r>
          </w:p>
        </w:tc>
      </w:tr>
      <w:tr w14:paraId="2AF2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099" w:type="dxa"/>
            <w:tcBorders>
              <w:top w:val="single" w:color="auto" w:sz="4" w:space="0"/>
              <w:left w:val="single" w:color="auto" w:sz="4" w:space="0"/>
              <w:right w:val="single" w:color="auto" w:sz="4" w:space="0"/>
            </w:tcBorders>
            <w:noWrap w:val="0"/>
            <w:vAlign w:val="center"/>
          </w:tcPr>
          <w:p w14:paraId="33F49259">
            <w:pPr>
              <w:jc w:val="center"/>
            </w:pPr>
            <w:r>
              <w:rPr>
                <w:rFonts w:hint="eastAsia"/>
              </w:rPr>
              <w:t xml:space="preserve">“健康启航，科普奔赴”健康科普系列活动         </w:t>
            </w:r>
          </w:p>
        </w:tc>
        <w:tc>
          <w:tcPr>
            <w:tcW w:w="2531" w:type="dxa"/>
            <w:noWrap w:val="0"/>
            <w:vAlign w:val="center"/>
          </w:tcPr>
          <w:p w14:paraId="42A4066B">
            <w:pPr>
              <w:jc w:val="center"/>
            </w:pPr>
          </w:p>
        </w:tc>
        <w:tc>
          <w:tcPr>
            <w:tcW w:w="1774" w:type="dxa"/>
            <w:noWrap w:val="0"/>
            <w:vAlign w:val="center"/>
          </w:tcPr>
          <w:p w14:paraId="4CB9E8D2">
            <w:pPr>
              <w:jc w:val="center"/>
            </w:pPr>
          </w:p>
        </w:tc>
        <w:tc>
          <w:tcPr>
            <w:tcW w:w="1842" w:type="dxa"/>
            <w:noWrap w:val="0"/>
            <w:vAlign w:val="center"/>
          </w:tcPr>
          <w:p w14:paraId="1251638D">
            <w:pPr>
              <w:jc w:val="center"/>
            </w:pPr>
          </w:p>
        </w:tc>
        <w:tc>
          <w:tcPr>
            <w:tcW w:w="993" w:type="dxa"/>
            <w:noWrap w:val="0"/>
            <w:vAlign w:val="center"/>
          </w:tcPr>
          <w:p w14:paraId="34C270BB">
            <w:pPr>
              <w:jc w:val="center"/>
            </w:pPr>
          </w:p>
        </w:tc>
      </w:tr>
      <w:tr w14:paraId="3E9C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239" w:type="dxa"/>
            <w:gridSpan w:val="5"/>
            <w:noWrap w:val="0"/>
            <w:vAlign w:val="center"/>
          </w:tcPr>
          <w:p w14:paraId="5ABFBB6D">
            <w:r>
              <w:rPr>
                <w:rFonts w:hAnsi="宋体"/>
                <w:szCs w:val="21"/>
              </w:rPr>
              <w:t>报价合计（元）：                        大写：</w:t>
            </w:r>
          </w:p>
        </w:tc>
      </w:tr>
      <w:bookmarkEnd w:id="5"/>
    </w:tbl>
    <w:p w14:paraId="78C1BAB7">
      <w:pPr>
        <w:tabs>
          <w:tab w:val="left" w:pos="6720"/>
        </w:tabs>
        <w:spacing w:line="240" w:lineRule="atLeast"/>
        <w:jc w:val="left"/>
        <w:rPr>
          <w:rFonts w:ascii="宋体" w:hAnsi="宋体"/>
          <w:szCs w:val="21"/>
        </w:rPr>
      </w:pPr>
    </w:p>
    <w:p w14:paraId="4998DC0D">
      <w:pPr>
        <w:tabs>
          <w:tab w:val="left" w:pos="6720"/>
        </w:tabs>
        <w:spacing w:line="240" w:lineRule="atLeast"/>
        <w:jc w:val="left"/>
        <w:rPr>
          <w:rFonts w:ascii="宋体" w:hAnsi="宋体"/>
          <w:szCs w:val="21"/>
        </w:rPr>
      </w:pPr>
    </w:p>
    <w:p w14:paraId="36F12C2C">
      <w:pPr>
        <w:spacing w:line="360" w:lineRule="auto"/>
        <w:ind w:left="-424" w:leftChars="-202"/>
        <w:rPr>
          <w:rFonts w:ascii="宋体" w:hAnsi="宋体" w:cs="宋体"/>
          <w:b/>
          <w:bCs/>
        </w:rPr>
      </w:pPr>
      <w:r>
        <w:rPr>
          <w:rFonts w:hint="eastAsia" w:ascii="宋体" w:hAnsi="宋体"/>
        </w:rPr>
        <w:t>备注：（1）</w:t>
      </w:r>
      <w:r>
        <w:rPr>
          <w:rFonts w:hint="eastAsia" w:ascii="宋体" w:hAnsi="宋体" w:cs="宋体"/>
          <w:b/>
          <w:bCs/>
        </w:rPr>
        <w:t>以上报价包含本项目产生的所有费用（含税），用人民币表示，单位为元，精确到个位数。</w:t>
      </w:r>
    </w:p>
    <w:p w14:paraId="679E79D7">
      <w:pPr>
        <w:pStyle w:val="43"/>
        <w:tabs>
          <w:tab w:val="left" w:pos="6825"/>
        </w:tabs>
        <w:spacing w:line="360" w:lineRule="auto"/>
        <w:ind w:left="-141" w:leftChars="-67"/>
        <w:rPr>
          <w:rFonts w:ascii="宋体" w:hAnsi="宋体" w:eastAsia="宋体"/>
          <w:sz w:val="21"/>
        </w:rPr>
      </w:pPr>
      <w:r>
        <w:rPr>
          <w:rFonts w:hint="eastAsia" w:ascii="宋体" w:hAnsi="宋体" w:eastAsia="宋体"/>
          <w:sz w:val="21"/>
        </w:rPr>
        <w:t xml:space="preserve">    （2）供货商应按照</w:t>
      </w:r>
      <w:r>
        <w:rPr>
          <w:rFonts w:hint="eastAsia" w:ascii="宋体" w:hAnsi="宋体" w:eastAsia="宋体"/>
          <w:sz w:val="21"/>
          <w:lang w:val="en-US" w:eastAsia="zh-CN"/>
        </w:rPr>
        <w:t>响应</w:t>
      </w:r>
      <w:r>
        <w:rPr>
          <w:rFonts w:hint="eastAsia" w:ascii="宋体" w:hAnsi="宋体" w:eastAsia="宋体"/>
          <w:sz w:val="21"/>
        </w:rPr>
        <w:t>文件的要求报价。</w:t>
      </w:r>
    </w:p>
    <w:p w14:paraId="75A0A394">
      <w:pPr>
        <w:pStyle w:val="43"/>
        <w:tabs>
          <w:tab w:val="left" w:pos="6825"/>
        </w:tabs>
        <w:spacing w:line="360" w:lineRule="auto"/>
        <w:ind w:left="-141" w:leftChars="-67"/>
        <w:rPr>
          <w:rFonts w:ascii="宋体" w:hAnsi="宋体" w:eastAsia="宋体"/>
          <w:sz w:val="21"/>
        </w:rPr>
      </w:pPr>
      <w:r>
        <w:rPr>
          <w:rFonts w:hint="eastAsia" w:ascii="宋体" w:hAnsi="宋体" w:eastAsia="宋体"/>
          <w:sz w:val="21"/>
        </w:rPr>
        <w:t xml:space="preserve">    （3）报价一览表内容与</w:t>
      </w:r>
      <w:r>
        <w:rPr>
          <w:rFonts w:hint="eastAsia" w:ascii="宋体" w:hAnsi="宋体" w:eastAsia="宋体"/>
          <w:sz w:val="21"/>
          <w:lang w:val="en-US" w:eastAsia="zh-CN"/>
        </w:rPr>
        <w:t>响应</w:t>
      </w:r>
      <w:r>
        <w:rPr>
          <w:rFonts w:hint="eastAsia" w:ascii="宋体" w:hAnsi="宋体" w:eastAsia="宋体"/>
          <w:sz w:val="21"/>
        </w:rPr>
        <w:t>文件其它部分内容不一致时以报价一览表内容为准。</w:t>
      </w:r>
    </w:p>
    <w:p w14:paraId="61A87A4E">
      <w:pPr>
        <w:pStyle w:val="43"/>
        <w:tabs>
          <w:tab w:val="clear" w:pos="6412"/>
        </w:tabs>
        <w:spacing w:line="360" w:lineRule="auto"/>
        <w:ind w:firstLine="630" w:firstLineChars="300"/>
        <w:jc w:val="both"/>
        <w:rPr>
          <w:sz w:val="21"/>
        </w:rPr>
      </w:pPr>
    </w:p>
    <w:p w14:paraId="130F134F">
      <w:pPr>
        <w:keepNext w:val="0"/>
        <w:keepLines w:val="0"/>
        <w:pageBreakBefore w:val="0"/>
        <w:widowControl w:val="0"/>
        <w:kinsoku/>
        <w:wordWrap/>
        <w:overflowPunct/>
        <w:topLinePunct w:val="0"/>
        <w:autoSpaceDE/>
        <w:autoSpaceDN/>
        <w:bidi w:val="0"/>
        <w:adjustRightInd/>
        <w:snapToGrid/>
        <w:spacing w:line="480" w:lineRule="auto"/>
        <w:ind w:left="540" w:firstLine="30"/>
        <w:textAlignment w:val="auto"/>
        <w:rPr>
          <w:rFonts w:ascii="宋体" w:cs="宋体"/>
          <w:sz w:val="24"/>
          <w:szCs w:val="24"/>
        </w:rPr>
      </w:pPr>
      <w:bookmarkStart w:id="6" w:name="_Hlk190933053"/>
      <w:r>
        <w:rPr>
          <w:rFonts w:hint="eastAsia" w:ascii="宋体" w:hAnsi="宋体" w:cs="宋体"/>
          <w:sz w:val="24"/>
          <w:szCs w:val="24"/>
        </w:rPr>
        <w:t>供应商名称（盖章）</w:t>
      </w:r>
      <w:bookmarkEnd w:id="6"/>
      <w:r>
        <w:rPr>
          <w:rFonts w:hint="eastAsia" w:ascii="宋体" w:hAnsi="宋体" w:cs="宋体"/>
          <w:sz w:val="24"/>
          <w:szCs w:val="24"/>
        </w:rPr>
        <w:t>：</w:t>
      </w:r>
    </w:p>
    <w:p w14:paraId="66DCF467">
      <w:pPr>
        <w:keepNext w:val="0"/>
        <w:keepLines w:val="0"/>
        <w:pageBreakBefore w:val="0"/>
        <w:widowControl w:val="0"/>
        <w:kinsoku/>
        <w:wordWrap/>
        <w:overflowPunct/>
        <w:topLinePunct w:val="0"/>
        <w:autoSpaceDE/>
        <w:autoSpaceDN/>
        <w:bidi w:val="0"/>
        <w:adjustRightInd/>
        <w:snapToGrid/>
        <w:spacing w:line="480" w:lineRule="auto"/>
        <w:ind w:left="540" w:firstLine="30"/>
        <w:textAlignment w:val="auto"/>
        <w:rPr>
          <w:rFonts w:ascii="宋体" w:cs="宋体"/>
          <w:sz w:val="24"/>
          <w:szCs w:val="24"/>
        </w:rPr>
      </w:pPr>
      <w:r>
        <w:rPr>
          <w:rFonts w:hint="eastAsia" w:ascii="宋体" w:hAnsi="宋体" w:cs="宋体"/>
          <w:sz w:val="24"/>
          <w:szCs w:val="24"/>
        </w:rPr>
        <w:t>法定代表人或被授权人（签字或盖章）：</w:t>
      </w:r>
    </w:p>
    <w:p w14:paraId="187F60ED">
      <w:pPr>
        <w:keepNext w:val="0"/>
        <w:keepLines w:val="0"/>
        <w:pageBreakBefore w:val="0"/>
        <w:widowControl w:val="0"/>
        <w:kinsoku/>
        <w:wordWrap/>
        <w:overflowPunct/>
        <w:topLinePunct w:val="0"/>
        <w:autoSpaceDE/>
        <w:autoSpaceDN/>
        <w:bidi w:val="0"/>
        <w:adjustRightInd/>
        <w:snapToGrid/>
        <w:spacing w:line="480" w:lineRule="auto"/>
        <w:ind w:firstLine="600"/>
        <w:jc w:val="left"/>
        <w:textAlignment w:val="auto"/>
        <w:rPr>
          <w:rFonts w:ascii="宋体" w:cs="宋体"/>
          <w:sz w:val="24"/>
          <w:szCs w:val="24"/>
        </w:rPr>
      </w:pPr>
      <w:r>
        <w:rPr>
          <w:rFonts w:hint="eastAsia" w:asci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208741C9">
      <w:pPr>
        <w:widowControl/>
        <w:jc w:val="left"/>
        <w:rPr>
          <w:rFonts w:ascii="宋体" w:cs="宋体"/>
          <w:sz w:val="24"/>
          <w:szCs w:val="24"/>
        </w:rPr>
      </w:pPr>
      <w:r>
        <w:rPr>
          <w:rFonts w:ascii="宋体" w:cs="宋体"/>
          <w:sz w:val="24"/>
          <w:szCs w:val="24"/>
        </w:rPr>
        <w:br w:type="page"/>
      </w:r>
    </w:p>
    <w:p w14:paraId="725910AF">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7" w:name="_Toc159849196"/>
      <w:bookmarkStart w:id="8" w:name="_Toc159850120"/>
      <w:r>
        <w:rPr>
          <w:rFonts w:hint="eastAsia" w:ascii="宋体" w:hAnsi="宋体"/>
          <w:color w:val="000000"/>
          <w:sz w:val="21"/>
        </w:rPr>
        <w:t>报价明细表</w:t>
      </w:r>
      <w:bookmarkEnd w:id="7"/>
      <w:bookmarkEnd w:id="8"/>
    </w:p>
    <w:p w14:paraId="58C00A64">
      <w:pPr>
        <w:spacing w:before="100" w:after="100"/>
        <w:ind w:firstLine="540"/>
        <w:jc w:val="center"/>
        <w:rPr>
          <w:rFonts w:ascii="宋体" w:hAnsi="宋体" w:cs="宋体"/>
          <w:b/>
          <w:sz w:val="24"/>
          <w:szCs w:val="24"/>
        </w:rPr>
      </w:pPr>
      <w:r>
        <w:rPr>
          <w:rFonts w:hint="eastAsia" w:ascii="宋体" w:hAnsi="宋体" w:cs="宋体"/>
          <w:b/>
          <w:sz w:val="24"/>
          <w:szCs w:val="24"/>
        </w:rPr>
        <w:t>报价明细表（格式自拟）</w:t>
      </w:r>
    </w:p>
    <w:p w14:paraId="3DB0E084">
      <w:pPr>
        <w:spacing w:before="100" w:after="100"/>
        <w:ind w:firstLine="540"/>
        <w:jc w:val="center"/>
        <w:rPr>
          <w:rFonts w:ascii="宋体" w:hAnsi="宋体" w:cs="宋体"/>
          <w:b/>
          <w:sz w:val="24"/>
          <w:szCs w:val="24"/>
        </w:rPr>
      </w:pPr>
    </w:p>
    <w:tbl>
      <w:tblPr>
        <w:tblStyle w:val="49"/>
        <w:tblW w:w="93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980"/>
        <w:gridCol w:w="816"/>
        <w:gridCol w:w="1136"/>
        <w:gridCol w:w="1440"/>
        <w:gridCol w:w="1492"/>
        <w:gridCol w:w="1596"/>
      </w:tblGrid>
      <w:tr w14:paraId="5FF4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0D9748E4">
            <w:pPr>
              <w:spacing w:line="480" w:lineRule="exact"/>
              <w:jc w:val="center"/>
              <w:rPr>
                <w:szCs w:val="21"/>
              </w:rPr>
            </w:pPr>
            <w:r>
              <w:rPr>
                <w:rFonts w:hAnsi="宋体"/>
                <w:szCs w:val="21"/>
              </w:rPr>
              <w:t>序号</w:t>
            </w:r>
          </w:p>
        </w:tc>
        <w:tc>
          <w:tcPr>
            <w:tcW w:w="1980" w:type="dxa"/>
            <w:noWrap w:val="0"/>
            <w:vAlign w:val="top"/>
          </w:tcPr>
          <w:p w14:paraId="318CE6B8">
            <w:pPr>
              <w:spacing w:line="480" w:lineRule="exact"/>
              <w:jc w:val="center"/>
              <w:rPr>
                <w:szCs w:val="21"/>
              </w:rPr>
            </w:pPr>
            <w:r>
              <w:rPr>
                <w:rFonts w:hAnsi="宋体"/>
                <w:szCs w:val="21"/>
              </w:rPr>
              <w:t>明细内容</w:t>
            </w:r>
          </w:p>
        </w:tc>
        <w:tc>
          <w:tcPr>
            <w:tcW w:w="816" w:type="dxa"/>
            <w:noWrap w:val="0"/>
            <w:vAlign w:val="top"/>
          </w:tcPr>
          <w:p w14:paraId="1FB5DF60">
            <w:pPr>
              <w:spacing w:line="480" w:lineRule="exact"/>
              <w:jc w:val="center"/>
              <w:rPr>
                <w:szCs w:val="21"/>
              </w:rPr>
            </w:pPr>
            <w:r>
              <w:rPr>
                <w:rFonts w:hAnsi="宋体"/>
                <w:szCs w:val="21"/>
              </w:rPr>
              <w:t>单位</w:t>
            </w:r>
          </w:p>
        </w:tc>
        <w:tc>
          <w:tcPr>
            <w:tcW w:w="1136" w:type="dxa"/>
            <w:noWrap w:val="0"/>
            <w:vAlign w:val="top"/>
          </w:tcPr>
          <w:p w14:paraId="3A8E633F">
            <w:pPr>
              <w:spacing w:line="480" w:lineRule="exact"/>
              <w:jc w:val="center"/>
              <w:rPr>
                <w:szCs w:val="21"/>
              </w:rPr>
            </w:pPr>
            <w:r>
              <w:rPr>
                <w:rFonts w:hAnsi="宋体"/>
                <w:szCs w:val="21"/>
              </w:rPr>
              <w:t>数量</w:t>
            </w:r>
          </w:p>
        </w:tc>
        <w:tc>
          <w:tcPr>
            <w:tcW w:w="1440" w:type="dxa"/>
            <w:noWrap w:val="0"/>
            <w:vAlign w:val="top"/>
          </w:tcPr>
          <w:p w14:paraId="0BFED8F4">
            <w:pPr>
              <w:spacing w:line="480" w:lineRule="exact"/>
              <w:jc w:val="center"/>
              <w:rPr>
                <w:szCs w:val="21"/>
              </w:rPr>
            </w:pPr>
            <w:r>
              <w:rPr>
                <w:rFonts w:hAnsi="宋体"/>
                <w:szCs w:val="21"/>
              </w:rPr>
              <w:t>单价（元）</w:t>
            </w:r>
          </w:p>
        </w:tc>
        <w:tc>
          <w:tcPr>
            <w:tcW w:w="1492" w:type="dxa"/>
            <w:noWrap w:val="0"/>
            <w:vAlign w:val="top"/>
          </w:tcPr>
          <w:p w14:paraId="417865EE">
            <w:pPr>
              <w:spacing w:line="480" w:lineRule="exact"/>
              <w:jc w:val="center"/>
              <w:rPr>
                <w:szCs w:val="21"/>
              </w:rPr>
            </w:pPr>
            <w:r>
              <w:rPr>
                <w:rFonts w:hAnsi="宋体"/>
                <w:szCs w:val="21"/>
              </w:rPr>
              <w:t>总价（元）</w:t>
            </w:r>
          </w:p>
        </w:tc>
        <w:tc>
          <w:tcPr>
            <w:tcW w:w="1596" w:type="dxa"/>
            <w:noWrap w:val="0"/>
            <w:vAlign w:val="top"/>
          </w:tcPr>
          <w:p w14:paraId="0D97C3A8">
            <w:pPr>
              <w:spacing w:line="480" w:lineRule="exact"/>
              <w:jc w:val="center"/>
              <w:rPr>
                <w:szCs w:val="21"/>
              </w:rPr>
            </w:pPr>
            <w:r>
              <w:rPr>
                <w:rFonts w:hAnsi="宋体"/>
                <w:szCs w:val="21"/>
              </w:rPr>
              <w:t>备注</w:t>
            </w:r>
          </w:p>
        </w:tc>
      </w:tr>
      <w:tr w14:paraId="7524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7A55BA1E">
            <w:pPr>
              <w:spacing w:line="480" w:lineRule="exact"/>
              <w:rPr>
                <w:szCs w:val="21"/>
              </w:rPr>
            </w:pPr>
          </w:p>
        </w:tc>
        <w:tc>
          <w:tcPr>
            <w:tcW w:w="1980" w:type="dxa"/>
            <w:noWrap w:val="0"/>
            <w:vAlign w:val="top"/>
          </w:tcPr>
          <w:p w14:paraId="5A687CF9">
            <w:pPr>
              <w:spacing w:line="480" w:lineRule="exact"/>
              <w:rPr>
                <w:szCs w:val="21"/>
              </w:rPr>
            </w:pPr>
          </w:p>
        </w:tc>
        <w:tc>
          <w:tcPr>
            <w:tcW w:w="816" w:type="dxa"/>
            <w:noWrap w:val="0"/>
            <w:vAlign w:val="top"/>
          </w:tcPr>
          <w:p w14:paraId="46253763">
            <w:pPr>
              <w:spacing w:line="480" w:lineRule="exact"/>
              <w:rPr>
                <w:szCs w:val="21"/>
              </w:rPr>
            </w:pPr>
          </w:p>
        </w:tc>
        <w:tc>
          <w:tcPr>
            <w:tcW w:w="1136" w:type="dxa"/>
            <w:noWrap w:val="0"/>
            <w:vAlign w:val="top"/>
          </w:tcPr>
          <w:p w14:paraId="04982CD6">
            <w:pPr>
              <w:spacing w:line="480" w:lineRule="exact"/>
              <w:rPr>
                <w:szCs w:val="21"/>
              </w:rPr>
            </w:pPr>
          </w:p>
        </w:tc>
        <w:tc>
          <w:tcPr>
            <w:tcW w:w="1440" w:type="dxa"/>
            <w:noWrap w:val="0"/>
            <w:vAlign w:val="top"/>
          </w:tcPr>
          <w:p w14:paraId="7F6B5A62">
            <w:pPr>
              <w:spacing w:line="480" w:lineRule="exact"/>
              <w:rPr>
                <w:szCs w:val="21"/>
              </w:rPr>
            </w:pPr>
          </w:p>
        </w:tc>
        <w:tc>
          <w:tcPr>
            <w:tcW w:w="1492" w:type="dxa"/>
            <w:noWrap w:val="0"/>
            <w:vAlign w:val="top"/>
          </w:tcPr>
          <w:p w14:paraId="048E1A96">
            <w:pPr>
              <w:spacing w:line="480" w:lineRule="exact"/>
              <w:rPr>
                <w:szCs w:val="21"/>
              </w:rPr>
            </w:pPr>
          </w:p>
        </w:tc>
        <w:tc>
          <w:tcPr>
            <w:tcW w:w="1596" w:type="dxa"/>
            <w:noWrap w:val="0"/>
            <w:vAlign w:val="top"/>
          </w:tcPr>
          <w:p w14:paraId="6359FCA5">
            <w:pPr>
              <w:spacing w:line="480" w:lineRule="exact"/>
              <w:rPr>
                <w:szCs w:val="21"/>
              </w:rPr>
            </w:pPr>
          </w:p>
        </w:tc>
      </w:tr>
      <w:tr w14:paraId="297E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30EB5BB8">
            <w:pPr>
              <w:spacing w:line="480" w:lineRule="exact"/>
              <w:rPr>
                <w:szCs w:val="21"/>
              </w:rPr>
            </w:pPr>
          </w:p>
        </w:tc>
        <w:tc>
          <w:tcPr>
            <w:tcW w:w="1980" w:type="dxa"/>
            <w:noWrap w:val="0"/>
            <w:vAlign w:val="top"/>
          </w:tcPr>
          <w:p w14:paraId="437FC9CB">
            <w:pPr>
              <w:spacing w:line="480" w:lineRule="exact"/>
              <w:rPr>
                <w:szCs w:val="21"/>
              </w:rPr>
            </w:pPr>
          </w:p>
        </w:tc>
        <w:tc>
          <w:tcPr>
            <w:tcW w:w="816" w:type="dxa"/>
            <w:noWrap w:val="0"/>
            <w:vAlign w:val="top"/>
          </w:tcPr>
          <w:p w14:paraId="3949CC9E">
            <w:pPr>
              <w:spacing w:line="480" w:lineRule="exact"/>
              <w:rPr>
                <w:szCs w:val="21"/>
              </w:rPr>
            </w:pPr>
          </w:p>
        </w:tc>
        <w:tc>
          <w:tcPr>
            <w:tcW w:w="1136" w:type="dxa"/>
            <w:noWrap w:val="0"/>
            <w:vAlign w:val="top"/>
          </w:tcPr>
          <w:p w14:paraId="1C217C9C">
            <w:pPr>
              <w:spacing w:line="480" w:lineRule="exact"/>
              <w:rPr>
                <w:szCs w:val="21"/>
              </w:rPr>
            </w:pPr>
          </w:p>
        </w:tc>
        <w:tc>
          <w:tcPr>
            <w:tcW w:w="1440" w:type="dxa"/>
            <w:noWrap w:val="0"/>
            <w:vAlign w:val="top"/>
          </w:tcPr>
          <w:p w14:paraId="0A4BA27D">
            <w:pPr>
              <w:spacing w:line="480" w:lineRule="exact"/>
              <w:rPr>
                <w:szCs w:val="21"/>
              </w:rPr>
            </w:pPr>
          </w:p>
        </w:tc>
        <w:tc>
          <w:tcPr>
            <w:tcW w:w="1492" w:type="dxa"/>
            <w:noWrap w:val="0"/>
            <w:vAlign w:val="top"/>
          </w:tcPr>
          <w:p w14:paraId="7CA1CB01">
            <w:pPr>
              <w:spacing w:line="480" w:lineRule="exact"/>
              <w:rPr>
                <w:szCs w:val="21"/>
              </w:rPr>
            </w:pPr>
          </w:p>
        </w:tc>
        <w:tc>
          <w:tcPr>
            <w:tcW w:w="1596" w:type="dxa"/>
            <w:noWrap w:val="0"/>
            <w:vAlign w:val="top"/>
          </w:tcPr>
          <w:p w14:paraId="1CAA144C">
            <w:pPr>
              <w:spacing w:line="480" w:lineRule="exact"/>
              <w:rPr>
                <w:szCs w:val="21"/>
              </w:rPr>
            </w:pPr>
          </w:p>
        </w:tc>
      </w:tr>
      <w:tr w14:paraId="31F0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0909FD9F">
            <w:pPr>
              <w:spacing w:line="480" w:lineRule="exact"/>
              <w:rPr>
                <w:szCs w:val="21"/>
              </w:rPr>
            </w:pPr>
          </w:p>
        </w:tc>
        <w:tc>
          <w:tcPr>
            <w:tcW w:w="1980" w:type="dxa"/>
            <w:noWrap w:val="0"/>
            <w:vAlign w:val="top"/>
          </w:tcPr>
          <w:p w14:paraId="05FC5C3B">
            <w:pPr>
              <w:spacing w:line="480" w:lineRule="exact"/>
              <w:rPr>
                <w:szCs w:val="21"/>
              </w:rPr>
            </w:pPr>
          </w:p>
        </w:tc>
        <w:tc>
          <w:tcPr>
            <w:tcW w:w="816" w:type="dxa"/>
            <w:noWrap w:val="0"/>
            <w:vAlign w:val="top"/>
          </w:tcPr>
          <w:p w14:paraId="0BDF2D91">
            <w:pPr>
              <w:spacing w:line="480" w:lineRule="exact"/>
              <w:rPr>
                <w:szCs w:val="21"/>
              </w:rPr>
            </w:pPr>
          </w:p>
        </w:tc>
        <w:tc>
          <w:tcPr>
            <w:tcW w:w="1136" w:type="dxa"/>
            <w:noWrap w:val="0"/>
            <w:vAlign w:val="top"/>
          </w:tcPr>
          <w:p w14:paraId="647524FB">
            <w:pPr>
              <w:spacing w:line="480" w:lineRule="exact"/>
              <w:rPr>
                <w:szCs w:val="21"/>
              </w:rPr>
            </w:pPr>
          </w:p>
        </w:tc>
        <w:tc>
          <w:tcPr>
            <w:tcW w:w="1440" w:type="dxa"/>
            <w:noWrap w:val="0"/>
            <w:vAlign w:val="top"/>
          </w:tcPr>
          <w:p w14:paraId="6C6F782F">
            <w:pPr>
              <w:spacing w:line="480" w:lineRule="exact"/>
              <w:rPr>
                <w:szCs w:val="21"/>
              </w:rPr>
            </w:pPr>
          </w:p>
        </w:tc>
        <w:tc>
          <w:tcPr>
            <w:tcW w:w="1492" w:type="dxa"/>
            <w:noWrap w:val="0"/>
            <w:vAlign w:val="top"/>
          </w:tcPr>
          <w:p w14:paraId="1785A6A4">
            <w:pPr>
              <w:spacing w:line="480" w:lineRule="exact"/>
              <w:rPr>
                <w:szCs w:val="21"/>
              </w:rPr>
            </w:pPr>
          </w:p>
        </w:tc>
        <w:tc>
          <w:tcPr>
            <w:tcW w:w="1596" w:type="dxa"/>
            <w:noWrap w:val="0"/>
            <w:vAlign w:val="top"/>
          </w:tcPr>
          <w:p w14:paraId="387F6992">
            <w:pPr>
              <w:spacing w:line="480" w:lineRule="exact"/>
              <w:rPr>
                <w:szCs w:val="21"/>
              </w:rPr>
            </w:pPr>
          </w:p>
        </w:tc>
      </w:tr>
      <w:tr w14:paraId="2122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4FE74A48">
            <w:pPr>
              <w:spacing w:line="480" w:lineRule="exact"/>
              <w:rPr>
                <w:szCs w:val="21"/>
              </w:rPr>
            </w:pPr>
          </w:p>
        </w:tc>
        <w:tc>
          <w:tcPr>
            <w:tcW w:w="1980" w:type="dxa"/>
            <w:noWrap w:val="0"/>
            <w:vAlign w:val="top"/>
          </w:tcPr>
          <w:p w14:paraId="483CB42A">
            <w:pPr>
              <w:spacing w:line="480" w:lineRule="exact"/>
              <w:rPr>
                <w:szCs w:val="21"/>
              </w:rPr>
            </w:pPr>
          </w:p>
        </w:tc>
        <w:tc>
          <w:tcPr>
            <w:tcW w:w="816" w:type="dxa"/>
            <w:noWrap w:val="0"/>
            <w:vAlign w:val="top"/>
          </w:tcPr>
          <w:p w14:paraId="491D15E6">
            <w:pPr>
              <w:spacing w:line="480" w:lineRule="exact"/>
              <w:rPr>
                <w:szCs w:val="21"/>
              </w:rPr>
            </w:pPr>
          </w:p>
        </w:tc>
        <w:tc>
          <w:tcPr>
            <w:tcW w:w="1136" w:type="dxa"/>
            <w:noWrap w:val="0"/>
            <w:vAlign w:val="top"/>
          </w:tcPr>
          <w:p w14:paraId="06E29760">
            <w:pPr>
              <w:spacing w:line="480" w:lineRule="exact"/>
              <w:rPr>
                <w:szCs w:val="21"/>
              </w:rPr>
            </w:pPr>
          </w:p>
        </w:tc>
        <w:tc>
          <w:tcPr>
            <w:tcW w:w="1440" w:type="dxa"/>
            <w:noWrap w:val="0"/>
            <w:vAlign w:val="top"/>
          </w:tcPr>
          <w:p w14:paraId="4030CAC5">
            <w:pPr>
              <w:spacing w:line="480" w:lineRule="exact"/>
              <w:rPr>
                <w:szCs w:val="21"/>
              </w:rPr>
            </w:pPr>
          </w:p>
        </w:tc>
        <w:tc>
          <w:tcPr>
            <w:tcW w:w="1492" w:type="dxa"/>
            <w:noWrap w:val="0"/>
            <w:vAlign w:val="top"/>
          </w:tcPr>
          <w:p w14:paraId="6C9799EB">
            <w:pPr>
              <w:spacing w:line="480" w:lineRule="exact"/>
              <w:rPr>
                <w:szCs w:val="21"/>
              </w:rPr>
            </w:pPr>
          </w:p>
        </w:tc>
        <w:tc>
          <w:tcPr>
            <w:tcW w:w="1596" w:type="dxa"/>
            <w:noWrap w:val="0"/>
            <w:vAlign w:val="top"/>
          </w:tcPr>
          <w:p w14:paraId="6466A25D">
            <w:pPr>
              <w:spacing w:line="480" w:lineRule="exact"/>
              <w:rPr>
                <w:szCs w:val="21"/>
              </w:rPr>
            </w:pPr>
          </w:p>
        </w:tc>
      </w:tr>
      <w:tr w14:paraId="0BB6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559C8A07">
            <w:pPr>
              <w:spacing w:line="480" w:lineRule="exact"/>
              <w:rPr>
                <w:szCs w:val="21"/>
              </w:rPr>
            </w:pPr>
          </w:p>
        </w:tc>
        <w:tc>
          <w:tcPr>
            <w:tcW w:w="1980" w:type="dxa"/>
            <w:noWrap w:val="0"/>
            <w:vAlign w:val="top"/>
          </w:tcPr>
          <w:p w14:paraId="02E277FD">
            <w:pPr>
              <w:spacing w:line="480" w:lineRule="exact"/>
              <w:rPr>
                <w:szCs w:val="21"/>
              </w:rPr>
            </w:pPr>
          </w:p>
        </w:tc>
        <w:tc>
          <w:tcPr>
            <w:tcW w:w="816" w:type="dxa"/>
            <w:noWrap w:val="0"/>
            <w:vAlign w:val="top"/>
          </w:tcPr>
          <w:p w14:paraId="5EA959E1">
            <w:pPr>
              <w:spacing w:line="480" w:lineRule="exact"/>
              <w:rPr>
                <w:szCs w:val="21"/>
              </w:rPr>
            </w:pPr>
          </w:p>
        </w:tc>
        <w:tc>
          <w:tcPr>
            <w:tcW w:w="1136" w:type="dxa"/>
            <w:noWrap w:val="0"/>
            <w:vAlign w:val="top"/>
          </w:tcPr>
          <w:p w14:paraId="43C21A2E">
            <w:pPr>
              <w:spacing w:line="480" w:lineRule="exact"/>
              <w:rPr>
                <w:szCs w:val="21"/>
              </w:rPr>
            </w:pPr>
          </w:p>
        </w:tc>
        <w:tc>
          <w:tcPr>
            <w:tcW w:w="1440" w:type="dxa"/>
            <w:noWrap w:val="0"/>
            <w:vAlign w:val="top"/>
          </w:tcPr>
          <w:p w14:paraId="052928B2">
            <w:pPr>
              <w:spacing w:line="480" w:lineRule="exact"/>
              <w:rPr>
                <w:szCs w:val="21"/>
              </w:rPr>
            </w:pPr>
          </w:p>
        </w:tc>
        <w:tc>
          <w:tcPr>
            <w:tcW w:w="1492" w:type="dxa"/>
            <w:noWrap w:val="0"/>
            <w:vAlign w:val="top"/>
          </w:tcPr>
          <w:p w14:paraId="1202A6D7">
            <w:pPr>
              <w:spacing w:line="480" w:lineRule="exact"/>
              <w:rPr>
                <w:szCs w:val="21"/>
              </w:rPr>
            </w:pPr>
          </w:p>
        </w:tc>
        <w:tc>
          <w:tcPr>
            <w:tcW w:w="1596" w:type="dxa"/>
            <w:noWrap w:val="0"/>
            <w:vAlign w:val="top"/>
          </w:tcPr>
          <w:p w14:paraId="22B79790">
            <w:pPr>
              <w:spacing w:line="480" w:lineRule="exact"/>
              <w:rPr>
                <w:szCs w:val="21"/>
              </w:rPr>
            </w:pPr>
          </w:p>
        </w:tc>
      </w:tr>
      <w:tr w14:paraId="3DF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472BE5E3">
            <w:pPr>
              <w:spacing w:line="480" w:lineRule="exact"/>
              <w:rPr>
                <w:szCs w:val="21"/>
              </w:rPr>
            </w:pPr>
          </w:p>
        </w:tc>
        <w:tc>
          <w:tcPr>
            <w:tcW w:w="1980" w:type="dxa"/>
            <w:noWrap w:val="0"/>
            <w:vAlign w:val="top"/>
          </w:tcPr>
          <w:p w14:paraId="065A102C">
            <w:pPr>
              <w:spacing w:line="480" w:lineRule="exact"/>
              <w:rPr>
                <w:szCs w:val="21"/>
              </w:rPr>
            </w:pPr>
          </w:p>
        </w:tc>
        <w:tc>
          <w:tcPr>
            <w:tcW w:w="816" w:type="dxa"/>
            <w:noWrap w:val="0"/>
            <w:vAlign w:val="top"/>
          </w:tcPr>
          <w:p w14:paraId="5F75B209">
            <w:pPr>
              <w:spacing w:line="480" w:lineRule="exact"/>
              <w:rPr>
                <w:szCs w:val="21"/>
              </w:rPr>
            </w:pPr>
          </w:p>
        </w:tc>
        <w:tc>
          <w:tcPr>
            <w:tcW w:w="1136" w:type="dxa"/>
            <w:noWrap w:val="0"/>
            <w:vAlign w:val="top"/>
          </w:tcPr>
          <w:p w14:paraId="6D021251">
            <w:pPr>
              <w:spacing w:line="480" w:lineRule="exact"/>
              <w:rPr>
                <w:szCs w:val="21"/>
              </w:rPr>
            </w:pPr>
          </w:p>
        </w:tc>
        <w:tc>
          <w:tcPr>
            <w:tcW w:w="1440" w:type="dxa"/>
            <w:noWrap w:val="0"/>
            <w:vAlign w:val="top"/>
          </w:tcPr>
          <w:p w14:paraId="73EF768B">
            <w:pPr>
              <w:spacing w:line="480" w:lineRule="exact"/>
              <w:rPr>
                <w:szCs w:val="21"/>
              </w:rPr>
            </w:pPr>
          </w:p>
        </w:tc>
        <w:tc>
          <w:tcPr>
            <w:tcW w:w="1492" w:type="dxa"/>
            <w:noWrap w:val="0"/>
            <w:vAlign w:val="top"/>
          </w:tcPr>
          <w:p w14:paraId="0FD7B499">
            <w:pPr>
              <w:spacing w:line="480" w:lineRule="exact"/>
              <w:rPr>
                <w:szCs w:val="21"/>
              </w:rPr>
            </w:pPr>
          </w:p>
        </w:tc>
        <w:tc>
          <w:tcPr>
            <w:tcW w:w="1596" w:type="dxa"/>
            <w:noWrap w:val="0"/>
            <w:vAlign w:val="top"/>
          </w:tcPr>
          <w:p w14:paraId="78D646DF">
            <w:pPr>
              <w:spacing w:line="480" w:lineRule="exact"/>
              <w:rPr>
                <w:szCs w:val="21"/>
              </w:rPr>
            </w:pPr>
          </w:p>
        </w:tc>
      </w:tr>
      <w:tr w14:paraId="60C4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14:paraId="2F2DEB00">
            <w:pPr>
              <w:spacing w:line="480" w:lineRule="exact"/>
              <w:rPr>
                <w:szCs w:val="21"/>
              </w:rPr>
            </w:pPr>
          </w:p>
        </w:tc>
        <w:tc>
          <w:tcPr>
            <w:tcW w:w="1980" w:type="dxa"/>
            <w:noWrap w:val="0"/>
            <w:vAlign w:val="top"/>
          </w:tcPr>
          <w:p w14:paraId="5AD78DD0">
            <w:pPr>
              <w:spacing w:line="480" w:lineRule="exact"/>
              <w:rPr>
                <w:szCs w:val="21"/>
              </w:rPr>
            </w:pPr>
          </w:p>
        </w:tc>
        <w:tc>
          <w:tcPr>
            <w:tcW w:w="816" w:type="dxa"/>
            <w:noWrap w:val="0"/>
            <w:vAlign w:val="top"/>
          </w:tcPr>
          <w:p w14:paraId="15623CF5">
            <w:pPr>
              <w:spacing w:line="480" w:lineRule="exact"/>
              <w:rPr>
                <w:szCs w:val="21"/>
              </w:rPr>
            </w:pPr>
          </w:p>
        </w:tc>
        <w:tc>
          <w:tcPr>
            <w:tcW w:w="1136" w:type="dxa"/>
            <w:noWrap w:val="0"/>
            <w:vAlign w:val="top"/>
          </w:tcPr>
          <w:p w14:paraId="5C546532">
            <w:pPr>
              <w:spacing w:line="480" w:lineRule="exact"/>
              <w:rPr>
                <w:szCs w:val="21"/>
              </w:rPr>
            </w:pPr>
          </w:p>
        </w:tc>
        <w:tc>
          <w:tcPr>
            <w:tcW w:w="1440" w:type="dxa"/>
            <w:noWrap w:val="0"/>
            <w:vAlign w:val="top"/>
          </w:tcPr>
          <w:p w14:paraId="6DCA7B3C">
            <w:pPr>
              <w:spacing w:line="480" w:lineRule="exact"/>
              <w:rPr>
                <w:szCs w:val="21"/>
              </w:rPr>
            </w:pPr>
          </w:p>
        </w:tc>
        <w:tc>
          <w:tcPr>
            <w:tcW w:w="1492" w:type="dxa"/>
            <w:noWrap w:val="0"/>
            <w:vAlign w:val="top"/>
          </w:tcPr>
          <w:p w14:paraId="440B50EB">
            <w:pPr>
              <w:spacing w:line="480" w:lineRule="exact"/>
              <w:rPr>
                <w:szCs w:val="21"/>
              </w:rPr>
            </w:pPr>
          </w:p>
        </w:tc>
        <w:tc>
          <w:tcPr>
            <w:tcW w:w="1596" w:type="dxa"/>
            <w:noWrap w:val="0"/>
            <w:vAlign w:val="top"/>
          </w:tcPr>
          <w:p w14:paraId="216DCD4F">
            <w:pPr>
              <w:spacing w:line="480" w:lineRule="exact"/>
              <w:rPr>
                <w:szCs w:val="21"/>
              </w:rPr>
            </w:pPr>
          </w:p>
        </w:tc>
      </w:tr>
      <w:tr w14:paraId="399E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7"/>
            <w:noWrap w:val="0"/>
            <w:vAlign w:val="top"/>
          </w:tcPr>
          <w:p w14:paraId="17B5DCAD">
            <w:pPr>
              <w:spacing w:line="480" w:lineRule="exact"/>
              <w:rPr>
                <w:szCs w:val="21"/>
              </w:rPr>
            </w:pPr>
            <w:r>
              <w:rPr>
                <w:rFonts w:hint="eastAsia" w:ascii="宋体" w:hAnsi="宋体"/>
                <w:b/>
                <w:bCs/>
                <w:szCs w:val="21"/>
              </w:rPr>
              <w:t>报价合计（元）：                    大写：             （其中，增值税税率为    %）</w:t>
            </w:r>
          </w:p>
        </w:tc>
      </w:tr>
    </w:tbl>
    <w:p w14:paraId="1086A068">
      <w:pPr>
        <w:spacing w:before="100" w:after="100"/>
        <w:ind w:firstLine="540"/>
        <w:jc w:val="center"/>
        <w:rPr>
          <w:rFonts w:ascii="宋体" w:hAnsi="宋体" w:cs="宋体"/>
          <w:b/>
          <w:sz w:val="24"/>
          <w:szCs w:val="24"/>
        </w:rPr>
      </w:pPr>
    </w:p>
    <w:p w14:paraId="1AB926F9">
      <w:pPr>
        <w:spacing w:before="100" w:after="100"/>
        <w:ind w:firstLine="540"/>
        <w:jc w:val="center"/>
        <w:rPr>
          <w:rFonts w:hint="eastAsia" w:ascii="宋体" w:hAnsi="宋体" w:cs="宋体"/>
          <w:b/>
          <w:sz w:val="24"/>
          <w:szCs w:val="24"/>
        </w:rPr>
      </w:pPr>
    </w:p>
    <w:p w14:paraId="3BF3D293">
      <w:pPr>
        <w:pStyle w:val="43"/>
        <w:tabs>
          <w:tab w:val="left" w:pos="6825"/>
        </w:tabs>
        <w:spacing w:line="360" w:lineRule="auto"/>
        <w:ind w:left="-283" w:leftChars="-135"/>
        <w:rPr>
          <w:rFonts w:ascii="宋体" w:hAnsi="宋体" w:eastAsia="宋体"/>
          <w:sz w:val="21"/>
        </w:rPr>
      </w:pPr>
      <w:r>
        <w:rPr>
          <w:rFonts w:hint="eastAsia" w:ascii="宋体" w:hAnsi="宋体" w:eastAsia="宋体"/>
          <w:sz w:val="21"/>
        </w:rPr>
        <w:t>备注：（1）所有价格均系用人民币表示，单位为元，单价精确到个位数。</w:t>
      </w:r>
    </w:p>
    <w:p w14:paraId="0B623073">
      <w:pPr>
        <w:pStyle w:val="43"/>
        <w:tabs>
          <w:tab w:val="left" w:pos="6825"/>
        </w:tabs>
        <w:spacing w:line="360" w:lineRule="auto"/>
        <w:ind w:left="-283" w:leftChars="-135"/>
        <w:rPr>
          <w:rFonts w:ascii="宋体" w:hAnsi="宋体" w:eastAsia="宋体"/>
          <w:sz w:val="21"/>
        </w:rPr>
      </w:pPr>
      <w:r>
        <w:rPr>
          <w:rFonts w:hint="eastAsia" w:ascii="宋体" w:hAnsi="宋体" w:eastAsia="宋体"/>
          <w:sz w:val="21"/>
        </w:rPr>
        <w:t xml:space="preserve">      （2）供货商应按照</w:t>
      </w:r>
      <w:r>
        <w:rPr>
          <w:rFonts w:hint="eastAsia" w:ascii="宋体" w:hAnsi="宋体" w:eastAsia="宋体"/>
          <w:sz w:val="21"/>
          <w:lang w:eastAsia="zh-CN"/>
        </w:rPr>
        <w:t>响应</w:t>
      </w:r>
      <w:r>
        <w:rPr>
          <w:rFonts w:hint="eastAsia" w:ascii="宋体" w:hAnsi="宋体" w:eastAsia="宋体"/>
          <w:sz w:val="21"/>
        </w:rPr>
        <w:t>文件的要求报价。</w:t>
      </w:r>
    </w:p>
    <w:p w14:paraId="0DF477F0">
      <w:pPr>
        <w:pStyle w:val="43"/>
        <w:tabs>
          <w:tab w:val="left" w:pos="6825"/>
        </w:tabs>
        <w:spacing w:line="360" w:lineRule="auto"/>
        <w:ind w:left="-283" w:leftChars="-135"/>
        <w:rPr>
          <w:rFonts w:ascii="宋体" w:hAnsi="宋体" w:eastAsia="宋体"/>
          <w:sz w:val="21"/>
        </w:rPr>
      </w:pPr>
      <w:r>
        <w:rPr>
          <w:rFonts w:hint="eastAsia" w:ascii="宋体" w:hAnsi="宋体" w:eastAsia="宋体"/>
          <w:sz w:val="21"/>
        </w:rPr>
        <w:t xml:space="preserve">      （3）报价明细表总计金额应与报价一览表相同。</w:t>
      </w:r>
    </w:p>
    <w:p w14:paraId="62A16DC2">
      <w:pPr>
        <w:pStyle w:val="43"/>
        <w:tabs>
          <w:tab w:val="left" w:pos="6825"/>
        </w:tabs>
        <w:spacing w:line="360" w:lineRule="auto"/>
        <w:ind w:left="-991" w:leftChars="-472"/>
        <w:rPr>
          <w:rFonts w:ascii="宋体" w:hAnsi="宋体" w:eastAsia="宋体"/>
          <w:sz w:val="21"/>
        </w:rPr>
      </w:pPr>
    </w:p>
    <w:p w14:paraId="6DB1EB3F">
      <w:pPr>
        <w:keepNext w:val="0"/>
        <w:keepLines w:val="0"/>
        <w:pageBreakBefore w:val="0"/>
        <w:widowControl w:val="0"/>
        <w:kinsoku/>
        <w:wordWrap/>
        <w:overflowPunct/>
        <w:topLinePunct w:val="0"/>
        <w:autoSpaceDE/>
        <w:autoSpaceDN/>
        <w:bidi w:val="0"/>
        <w:adjustRightInd/>
        <w:snapToGrid/>
        <w:spacing w:line="480" w:lineRule="auto"/>
        <w:ind w:left="540" w:firstLine="30"/>
        <w:textAlignment w:val="auto"/>
        <w:rPr>
          <w:rFonts w:ascii="宋体" w:cs="宋体"/>
          <w:sz w:val="24"/>
          <w:szCs w:val="24"/>
        </w:rPr>
      </w:pPr>
      <w:r>
        <w:rPr>
          <w:rFonts w:hint="eastAsia" w:ascii="宋体" w:hAnsi="宋体" w:cs="宋体"/>
          <w:sz w:val="24"/>
          <w:szCs w:val="24"/>
        </w:rPr>
        <w:t>供应商名称（盖章）：</w:t>
      </w:r>
    </w:p>
    <w:p w14:paraId="10D1A25C">
      <w:pPr>
        <w:keepNext w:val="0"/>
        <w:keepLines w:val="0"/>
        <w:pageBreakBefore w:val="0"/>
        <w:widowControl w:val="0"/>
        <w:kinsoku/>
        <w:wordWrap/>
        <w:overflowPunct/>
        <w:topLinePunct w:val="0"/>
        <w:autoSpaceDE/>
        <w:autoSpaceDN/>
        <w:bidi w:val="0"/>
        <w:adjustRightInd/>
        <w:snapToGrid/>
        <w:spacing w:line="480" w:lineRule="auto"/>
        <w:ind w:left="540" w:firstLine="30"/>
        <w:textAlignment w:val="auto"/>
        <w:rPr>
          <w:rFonts w:ascii="宋体" w:cs="宋体"/>
          <w:sz w:val="24"/>
          <w:szCs w:val="24"/>
        </w:rPr>
      </w:pPr>
      <w:r>
        <w:rPr>
          <w:rFonts w:hint="eastAsia" w:ascii="宋体" w:hAnsi="宋体" w:cs="宋体"/>
          <w:sz w:val="24"/>
          <w:szCs w:val="24"/>
        </w:rPr>
        <w:t>法定代表人或被授权人（签字或盖章）：</w:t>
      </w:r>
    </w:p>
    <w:p w14:paraId="5B2EEE90">
      <w:pPr>
        <w:keepNext w:val="0"/>
        <w:keepLines w:val="0"/>
        <w:pageBreakBefore w:val="0"/>
        <w:widowControl w:val="0"/>
        <w:kinsoku/>
        <w:wordWrap/>
        <w:overflowPunct/>
        <w:topLinePunct w:val="0"/>
        <w:autoSpaceDE/>
        <w:autoSpaceDN/>
        <w:bidi w:val="0"/>
        <w:adjustRightInd/>
        <w:snapToGrid/>
        <w:spacing w:line="480" w:lineRule="auto"/>
        <w:ind w:firstLine="600"/>
        <w:jc w:val="left"/>
        <w:textAlignment w:val="auto"/>
        <w:rPr>
          <w:rFonts w:ascii="宋体" w:cs="宋体"/>
          <w:sz w:val="24"/>
          <w:szCs w:val="24"/>
        </w:rPr>
      </w:pPr>
      <w:r>
        <w:rPr>
          <w:rFonts w:hint="eastAsia" w:asci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37826455">
      <w:pPr>
        <w:spacing w:line="276" w:lineRule="auto"/>
        <w:ind w:right="960" w:firstLine="482" w:firstLineChars="200"/>
        <w:jc w:val="left"/>
        <w:rPr>
          <w:rFonts w:ascii="宋体" w:hAnsi="宋体" w:cs="宋体"/>
          <w:b/>
          <w:sz w:val="24"/>
          <w:szCs w:val="24"/>
        </w:rPr>
      </w:pPr>
    </w:p>
    <w:p w14:paraId="224A9C62">
      <w:pPr>
        <w:spacing w:line="276" w:lineRule="auto"/>
        <w:ind w:right="960" w:firstLine="482" w:firstLineChars="200"/>
        <w:jc w:val="left"/>
        <w:rPr>
          <w:rFonts w:ascii="宋体" w:hAnsi="宋体" w:cs="宋体"/>
          <w:b/>
          <w:sz w:val="24"/>
          <w:szCs w:val="24"/>
        </w:rPr>
      </w:pPr>
    </w:p>
    <w:p w14:paraId="558243AD">
      <w:pPr>
        <w:spacing w:line="276" w:lineRule="auto"/>
        <w:ind w:right="960" w:firstLine="482" w:firstLineChars="200"/>
        <w:jc w:val="left"/>
        <w:rPr>
          <w:rFonts w:ascii="宋体" w:hAnsi="宋体" w:cs="宋体"/>
          <w:b/>
          <w:sz w:val="24"/>
          <w:szCs w:val="24"/>
        </w:rPr>
      </w:pPr>
    </w:p>
    <w:p w14:paraId="2228413B">
      <w:pPr>
        <w:spacing w:line="276" w:lineRule="auto"/>
        <w:ind w:right="960" w:firstLine="482" w:firstLineChars="200"/>
        <w:jc w:val="left"/>
        <w:rPr>
          <w:rFonts w:ascii="宋体" w:hAnsi="宋体" w:cs="宋体"/>
          <w:b/>
          <w:sz w:val="24"/>
          <w:szCs w:val="24"/>
        </w:rPr>
      </w:pPr>
    </w:p>
    <w:p w14:paraId="7AA6961A">
      <w:pPr>
        <w:spacing w:line="276" w:lineRule="auto"/>
        <w:ind w:right="960" w:firstLine="482" w:firstLineChars="200"/>
        <w:jc w:val="left"/>
        <w:rPr>
          <w:rFonts w:ascii="宋体" w:hAnsi="宋体" w:cs="宋体"/>
          <w:b/>
          <w:sz w:val="24"/>
          <w:szCs w:val="24"/>
        </w:rPr>
      </w:pPr>
    </w:p>
    <w:p w14:paraId="38463C99">
      <w:pPr>
        <w:spacing w:line="276" w:lineRule="auto"/>
        <w:ind w:right="960" w:firstLine="482" w:firstLineChars="200"/>
        <w:jc w:val="left"/>
        <w:rPr>
          <w:rFonts w:ascii="宋体" w:hAnsi="宋体" w:cs="宋体"/>
          <w:b/>
          <w:sz w:val="24"/>
          <w:szCs w:val="24"/>
        </w:rPr>
      </w:pPr>
    </w:p>
    <w:p w14:paraId="70153380">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9" w:name="_Toc159850124"/>
      <w:bookmarkStart w:id="10" w:name="_Toc159849200"/>
      <w:r>
        <w:rPr>
          <w:rFonts w:hint="eastAsia" w:ascii="宋体" w:hAnsi="宋体"/>
          <w:color w:val="000000"/>
          <w:sz w:val="21"/>
        </w:rPr>
        <w:t>供应商基本情况表</w:t>
      </w:r>
      <w:bookmarkEnd w:id="9"/>
      <w:bookmarkEnd w:id="10"/>
    </w:p>
    <w:p w14:paraId="07F88215">
      <w:pPr>
        <w:spacing w:before="100" w:after="100"/>
        <w:ind w:firstLine="540"/>
        <w:jc w:val="center"/>
        <w:rPr>
          <w:rFonts w:ascii="宋体" w:hAnsi="宋体" w:cs="宋体"/>
          <w:b/>
          <w:sz w:val="24"/>
          <w:szCs w:val="24"/>
        </w:rPr>
      </w:pPr>
      <w:r>
        <w:rPr>
          <w:rFonts w:hint="eastAsia" w:ascii="宋体" w:hAnsi="宋体" w:cs="宋体"/>
          <w:b/>
          <w:sz w:val="24"/>
          <w:szCs w:val="24"/>
        </w:rPr>
        <w:t>供应商基本情况表</w:t>
      </w:r>
    </w:p>
    <w:tbl>
      <w:tblPr>
        <w:tblStyle w:val="49"/>
        <w:tblW w:w="8840"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1134"/>
        <w:gridCol w:w="2272"/>
        <w:gridCol w:w="1134"/>
        <w:gridCol w:w="2315"/>
      </w:tblGrid>
      <w:tr w14:paraId="408A84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76ECDF">
            <w:pPr>
              <w:widowControl/>
              <w:jc w:val="center"/>
              <w:rPr>
                <w:szCs w:val="21"/>
              </w:rPr>
            </w:pPr>
            <w:r>
              <w:rPr>
                <w:rFonts w:hint="eastAsia" w:ascii="宋体" w:hAnsi="宋体" w:cs="宋体"/>
                <w:kern w:val="0"/>
                <w:szCs w:val="21"/>
              </w:rPr>
              <w:t>单位名称</w:t>
            </w:r>
          </w:p>
        </w:tc>
        <w:tc>
          <w:tcPr>
            <w:tcW w:w="6855"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14:paraId="15D58688">
            <w:pPr>
              <w:widowControl/>
              <w:jc w:val="center"/>
              <w:rPr>
                <w:szCs w:val="21"/>
              </w:rPr>
            </w:pPr>
          </w:p>
        </w:tc>
      </w:tr>
      <w:tr w14:paraId="38F740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11D549">
            <w:pPr>
              <w:widowControl/>
              <w:jc w:val="center"/>
              <w:rPr>
                <w:rFonts w:ascii="宋体" w:hAnsi="宋体" w:cs="宋体"/>
                <w:kern w:val="0"/>
                <w:szCs w:val="21"/>
              </w:rPr>
            </w:pPr>
            <w:r>
              <w:rPr>
                <w:rFonts w:hint="eastAsia" w:ascii="宋体" w:hAnsi="宋体" w:cs="宋体"/>
                <w:kern w:val="0"/>
                <w:szCs w:val="21"/>
              </w:rPr>
              <w:t>统一社会信用代码</w:t>
            </w:r>
          </w:p>
        </w:tc>
        <w:tc>
          <w:tcPr>
            <w:tcW w:w="6855"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14:paraId="5C1CE7FF">
            <w:pPr>
              <w:widowControl/>
              <w:jc w:val="center"/>
              <w:rPr>
                <w:rFonts w:ascii="宋体" w:cs="宋体"/>
                <w:kern w:val="0"/>
                <w:szCs w:val="21"/>
              </w:rPr>
            </w:pPr>
          </w:p>
        </w:tc>
      </w:tr>
      <w:tr w14:paraId="676195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90FB55">
            <w:pPr>
              <w:widowControl/>
              <w:jc w:val="center"/>
              <w:rPr>
                <w:szCs w:val="21"/>
              </w:rPr>
            </w:pPr>
            <w:r>
              <w:rPr>
                <w:rFonts w:hint="eastAsia" w:ascii="宋体" w:hAnsi="宋体" w:cs="宋体"/>
                <w:kern w:val="0"/>
                <w:szCs w:val="21"/>
              </w:rPr>
              <w:t>注册地址</w:t>
            </w:r>
          </w:p>
        </w:tc>
        <w:tc>
          <w:tcPr>
            <w:tcW w:w="3406" w:type="dxa"/>
            <w:gridSpan w:val="2"/>
            <w:tcBorders>
              <w:top w:val="nil"/>
              <w:left w:val="nil"/>
              <w:bottom w:val="single" w:color="auto" w:sz="8" w:space="0"/>
              <w:right w:val="single" w:color="auto" w:sz="8" w:space="0"/>
            </w:tcBorders>
            <w:noWrap w:val="0"/>
            <w:tcMar>
              <w:left w:w="108" w:type="dxa"/>
              <w:right w:w="108" w:type="dxa"/>
            </w:tcMar>
            <w:vAlign w:val="center"/>
          </w:tcPr>
          <w:p w14:paraId="3518F687">
            <w:pPr>
              <w:widowControl/>
              <w:jc w:val="center"/>
              <w:rPr>
                <w:szCs w:val="21"/>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788B87A8">
            <w:pPr>
              <w:widowControl/>
              <w:jc w:val="center"/>
              <w:rPr>
                <w:szCs w:val="21"/>
              </w:rPr>
            </w:pPr>
            <w:r>
              <w:rPr>
                <w:rFonts w:hint="eastAsia" w:ascii="宋体" w:hAnsi="宋体" w:cs="宋体"/>
                <w:kern w:val="0"/>
                <w:szCs w:val="21"/>
              </w:rPr>
              <w:t>邮政编码</w:t>
            </w:r>
          </w:p>
        </w:tc>
        <w:tc>
          <w:tcPr>
            <w:tcW w:w="2315" w:type="dxa"/>
            <w:tcBorders>
              <w:top w:val="nil"/>
              <w:left w:val="nil"/>
              <w:bottom w:val="single" w:color="auto" w:sz="8" w:space="0"/>
              <w:right w:val="single" w:color="auto" w:sz="8" w:space="0"/>
            </w:tcBorders>
            <w:noWrap w:val="0"/>
            <w:tcMar>
              <w:left w:w="108" w:type="dxa"/>
              <w:right w:w="108" w:type="dxa"/>
            </w:tcMar>
            <w:vAlign w:val="center"/>
          </w:tcPr>
          <w:p w14:paraId="72E3282C">
            <w:pPr>
              <w:widowControl/>
              <w:jc w:val="center"/>
              <w:rPr>
                <w:szCs w:val="21"/>
              </w:rPr>
            </w:pPr>
          </w:p>
        </w:tc>
      </w:tr>
      <w:tr w14:paraId="664521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0AE565">
            <w:pPr>
              <w:widowControl/>
              <w:jc w:val="center"/>
              <w:rPr>
                <w:szCs w:val="21"/>
              </w:rPr>
            </w:pPr>
            <w:r>
              <w:rPr>
                <w:rFonts w:hint="eastAsia" w:ascii="宋体" w:hAnsi="宋体" w:cs="宋体"/>
                <w:kern w:val="0"/>
                <w:szCs w:val="21"/>
              </w:rPr>
              <w:t>法定代表人</w:t>
            </w: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021354F1">
            <w:pPr>
              <w:widowControl/>
              <w:jc w:val="center"/>
              <w:rPr>
                <w:szCs w:val="21"/>
              </w:rPr>
            </w:pPr>
            <w:r>
              <w:rPr>
                <w:rFonts w:hint="eastAsia"/>
                <w:szCs w:val="21"/>
              </w:rPr>
              <w:t>姓名</w:t>
            </w:r>
          </w:p>
        </w:tc>
        <w:tc>
          <w:tcPr>
            <w:tcW w:w="2268" w:type="dxa"/>
            <w:tcBorders>
              <w:top w:val="nil"/>
              <w:left w:val="nil"/>
              <w:bottom w:val="single" w:color="auto" w:sz="8" w:space="0"/>
              <w:right w:val="single" w:color="auto" w:sz="8" w:space="0"/>
            </w:tcBorders>
            <w:noWrap w:val="0"/>
            <w:tcMar>
              <w:left w:w="108" w:type="dxa"/>
              <w:right w:w="108" w:type="dxa"/>
            </w:tcMar>
            <w:vAlign w:val="center"/>
          </w:tcPr>
          <w:p w14:paraId="0A3099C1">
            <w:pPr>
              <w:widowControl/>
              <w:jc w:val="center"/>
              <w:rPr>
                <w:szCs w:val="21"/>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6EBD9869">
            <w:pPr>
              <w:widowControl/>
              <w:jc w:val="center"/>
              <w:rPr>
                <w:szCs w:val="21"/>
              </w:rPr>
            </w:pPr>
            <w:r>
              <w:rPr>
                <w:rFonts w:hint="eastAsia" w:ascii="宋体" w:hAnsi="宋体" w:cs="宋体"/>
                <w:kern w:val="0"/>
                <w:szCs w:val="21"/>
              </w:rPr>
              <w:t>电话</w:t>
            </w:r>
          </w:p>
        </w:tc>
        <w:tc>
          <w:tcPr>
            <w:tcW w:w="2315" w:type="dxa"/>
            <w:tcBorders>
              <w:top w:val="nil"/>
              <w:left w:val="nil"/>
              <w:bottom w:val="single" w:color="auto" w:sz="8" w:space="0"/>
              <w:right w:val="single" w:color="auto" w:sz="8" w:space="0"/>
            </w:tcBorders>
            <w:noWrap w:val="0"/>
            <w:tcMar>
              <w:left w:w="108" w:type="dxa"/>
              <w:right w:w="108" w:type="dxa"/>
            </w:tcMar>
            <w:vAlign w:val="center"/>
          </w:tcPr>
          <w:p w14:paraId="3258E968">
            <w:pPr>
              <w:widowControl/>
              <w:jc w:val="center"/>
              <w:rPr>
                <w:szCs w:val="21"/>
              </w:rPr>
            </w:pPr>
          </w:p>
        </w:tc>
      </w:tr>
      <w:tr w14:paraId="65A62D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C035BBE">
            <w:pPr>
              <w:ind w:firstLine="210" w:firstLineChars="100"/>
              <w:rPr>
                <w:rFonts w:ascii="宋体" w:cs="宋体"/>
                <w:szCs w:val="21"/>
              </w:rPr>
            </w:pPr>
            <w:r>
              <w:rPr>
                <w:rFonts w:hint="eastAsia" w:ascii="宋体" w:hAnsi="宋体" w:cs="宋体"/>
                <w:kern w:val="0"/>
                <w:szCs w:val="21"/>
              </w:rPr>
              <w:t>技术负责人</w:t>
            </w: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700F9995">
            <w:pPr>
              <w:widowControl/>
              <w:jc w:val="center"/>
              <w:rPr>
                <w:szCs w:val="21"/>
              </w:rPr>
            </w:pPr>
            <w:r>
              <w:rPr>
                <w:rFonts w:hint="eastAsia"/>
                <w:szCs w:val="21"/>
              </w:rPr>
              <w:t>姓名</w:t>
            </w:r>
          </w:p>
        </w:tc>
        <w:tc>
          <w:tcPr>
            <w:tcW w:w="2268" w:type="dxa"/>
            <w:tcBorders>
              <w:top w:val="nil"/>
              <w:left w:val="nil"/>
              <w:bottom w:val="single" w:color="auto" w:sz="8" w:space="0"/>
              <w:right w:val="single" w:color="auto" w:sz="8" w:space="0"/>
            </w:tcBorders>
            <w:noWrap w:val="0"/>
            <w:tcMar>
              <w:left w:w="108" w:type="dxa"/>
              <w:right w:w="108" w:type="dxa"/>
            </w:tcMar>
            <w:vAlign w:val="center"/>
          </w:tcPr>
          <w:p w14:paraId="588D2E4B">
            <w:pPr>
              <w:widowControl/>
              <w:jc w:val="center"/>
              <w:rPr>
                <w:szCs w:val="21"/>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13CB4A91">
            <w:pPr>
              <w:widowControl/>
              <w:jc w:val="center"/>
              <w:rPr>
                <w:szCs w:val="21"/>
              </w:rPr>
            </w:pPr>
            <w:r>
              <w:rPr>
                <w:rFonts w:hint="eastAsia" w:ascii="宋体" w:hAnsi="宋体" w:cs="宋体"/>
                <w:kern w:val="0"/>
                <w:szCs w:val="21"/>
              </w:rPr>
              <w:t>电话</w:t>
            </w:r>
          </w:p>
        </w:tc>
        <w:tc>
          <w:tcPr>
            <w:tcW w:w="2315" w:type="dxa"/>
            <w:tcBorders>
              <w:top w:val="nil"/>
              <w:left w:val="nil"/>
              <w:bottom w:val="single" w:color="auto" w:sz="8" w:space="0"/>
              <w:right w:val="single" w:color="auto" w:sz="8" w:space="0"/>
            </w:tcBorders>
            <w:noWrap w:val="0"/>
            <w:tcMar>
              <w:left w:w="108" w:type="dxa"/>
              <w:right w:w="108" w:type="dxa"/>
            </w:tcMar>
            <w:vAlign w:val="center"/>
          </w:tcPr>
          <w:p w14:paraId="29B2F84C">
            <w:pPr>
              <w:widowControl/>
              <w:jc w:val="center"/>
              <w:rPr>
                <w:szCs w:val="21"/>
              </w:rPr>
            </w:pPr>
          </w:p>
        </w:tc>
      </w:tr>
      <w:tr w14:paraId="54DD30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vMerge w:val="restart"/>
            <w:tcBorders>
              <w:top w:val="nil"/>
              <w:left w:val="single" w:color="auto" w:sz="8" w:space="0"/>
              <w:right w:val="single" w:color="auto" w:sz="8" w:space="0"/>
            </w:tcBorders>
            <w:noWrap w:val="0"/>
            <w:tcMar>
              <w:left w:w="108" w:type="dxa"/>
              <w:right w:w="108" w:type="dxa"/>
            </w:tcMar>
            <w:vAlign w:val="center"/>
          </w:tcPr>
          <w:p w14:paraId="1131A63C">
            <w:pPr>
              <w:jc w:val="center"/>
              <w:rPr>
                <w:szCs w:val="21"/>
              </w:rPr>
            </w:pPr>
            <w:r>
              <w:rPr>
                <w:rFonts w:hint="eastAsia" w:ascii="宋体" w:hAnsi="宋体" w:cs="宋体"/>
                <w:kern w:val="0"/>
                <w:szCs w:val="21"/>
              </w:rPr>
              <w:t>联系方式</w:t>
            </w: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107CFF37">
            <w:pPr>
              <w:widowControl/>
              <w:jc w:val="center"/>
              <w:rPr>
                <w:szCs w:val="21"/>
              </w:rPr>
            </w:pPr>
            <w:r>
              <w:rPr>
                <w:rFonts w:hint="eastAsia" w:ascii="宋体" w:hAnsi="宋体" w:cs="宋体"/>
                <w:kern w:val="0"/>
                <w:szCs w:val="21"/>
              </w:rPr>
              <w:t>联系人</w:t>
            </w:r>
          </w:p>
        </w:tc>
        <w:tc>
          <w:tcPr>
            <w:tcW w:w="2268" w:type="dxa"/>
            <w:tcBorders>
              <w:top w:val="nil"/>
              <w:left w:val="nil"/>
              <w:bottom w:val="single" w:color="auto" w:sz="8" w:space="0"/>
              <w:right w:val="single" w:color="auto" w:sz="8" w:space="0"/>
            </w:tcBorders>
            <w:noWrap w:val="0"/>
            <w:tcMar>
              <w:left w:w="108" w:type="dxa"/>
              <w:right w:w="108" w:type="dxa"/>
            </w:tcMar>
            <w:vAlign w:val="center"/>
          </w:tcPr>
          <w:p w14:paraId="7F1D57C5">
            <w:pPr>
              <w:widowControl/>
              <w:jc w:val="center"/>
              <w:rPr>
                <w:szCs w:val="21"/>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14:paraId="69A08B6A">
            <w:pPr>
              <w:widowControl/>
              <w:jc w:val="center"/>
              <w:rPr>
                <w:szCs w:val="21"/>
              </w:rPr>
            </w:pPr>
            <w:r>
              <w:rPr>
                <w:rFonts w:hint="eastAsia" w:ascii="宋体" w:hAnsi="宋体" w:cs="宋体"/>
                <w:kern w:val="0"/>
                <w:szCs w:val="21"/>
              </w:rPr>
              <w:t>电话</w:t>
            </w:r>
          </w:p>
        </w:tc>
        <w:tc>
          <w:tcPr>
            <w:tcW w:w="2315" w:type="dxa"/>
            <w:tcBorders>
              <w:top w:val="nil"/>
              <w:left w:val="nil"/>
              <w:bottom w:val="single" w:color="auto" w:sz="8" w:space="0"/>
              <w:right w:val="single" w:color="auto" w:sz="8" w:space="0"/>
            </w:tcBorders>
            <w:noWrap w:val="0"/>
            <w:tcMar>
              <w:left w:w="108" w:type="dxa"/>
              <w:right w:w="108" w:type="dxa"/>
            </w:tcMar>
            <w:vAlign w:val="top"/>
          </w:tcPr>
          <w:p w14:paraId="3F6AFD6C">
            <w:pPr>
              <w:widowControl/>
              <w:jc w:val="left"/>
              <w:rPr>
                <w:szCs w:val="21"/>
              </w:rPr>
            </w:pPr>
          </w:p>
        </w:tc>
      </w:tr>
      <w:tr w14:paraId="676E61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vMerge w:val="continue"/>
            <w:tcBorders>
              <w:left w:val="single" w:color="auto" w:sz="8" w:space="0"/>
              <w:right w:val="single" w:color="auto" w:sz="8" w:space="0"/>
            </w:tcBorders>
            <w:noWrap w:val="0"/>
            <w:tcMar>
              <w:left w:w="108" w:type="dxa"/>
              <w:right w:w="108" w:type="dxa"/>
            </w:tcMar>
            <w:vAlign w:val="center"/>
          </w:tcPr>
          <w:p w14:paraId="7B431720">
            <w:pPr>
              <w:widowControl/>
              <w:jc w:val="center"/>
              <w:rPr>
                <w:szCs w:val="21"/>
              </w:rPr>
            </w:pPr>
          </w:p>
        </w:tc>
        <w:tc>
          <w:tcPr>
            <w:tcW w:w="1134" w:type="dxa"/>
            <w:tcBorders>
              <w:top w:val="nil"/>
              <w:left w:val="nil"/>
              <w:right w:val="single" w:color="auto" w:sz="8" w:space="0"/>
            </w:tcBorders>
            <w:noWrap w:val="0"/>
            <w:tcMar>
              <w:left w:w="108" w:type="dxa"/>
              <w:right w:w="108" w:type="dxa"/>
            </w:tcMar>
            <w:vAlign w:val="center"/>
          </w:tcPr>
          <w:p w14:paraId="4B715536">
            <w:pPr>
              <w:widowControl/>
              <w:jc w:val="center"/>
              <w:rPr>
                <w:szCs w:val="21"/>
              </w:rPr>
            </w:pPr>
            <w:r>
              <w:rPr>
                <w:rFonts w:hint="eastAsia" w:ascii="宋体" w:cs="宋体"/>
                <w:kern w:val="0"/>
                <w:szCs w:val="21"/>
              </w:rPr>
              <w:t>通信地址</w:t>
            </w:r>
          </w:p>
        </w:tc>
        <w:tc>
          <w:tcPr>
            <w:tcW w:w="2268" w:type="dxa"/>
            <w:tcBorders>
              <w:top w:val="nil"/>
              <w:left w:val="nil"/>
              <w:right w:val="single" w:color="auto" w:sz="8" w:space="0"/>
            </w:tcBorders>
            <w:noWrap w:val="0"/>
            <w:tcMar>
              <w:left w:w="108" w:type="dxa"/>
              <w:right w:w="108" w:type="dxa"/>
            </w:tcMar>
            <w:vAlign w:val="center"/>
          </w:tcPr>
          <w:p w14:paraId="44EC1320">
            <w:pPr>
              <w:widowControl/>
              <w:jc w:val="center"/>
              <w:rPr>
                <w:szCs w:val="21"/>
              </w:rPr>
            </w:pPr>
          </w:p>
        </w:tc>
        <w:tc>
          <w:tcPr>
            <w:tcW w:w="1134" w:type="dxa"/>
            <w:tcBorders>
              <w:top w:val="nil"/>
              <w:left w:val="nil"/>
              <w:right w:val="single" w:color="auto" w:sz="8" w:space="0"/>
            </w:tcBorders>
            <w:noWrap w:val="0"/>
            <w:tcMar>
              <w:left w:w="108" w:type="dxa"/>
              <w:right w:w="108" w:type="dxa"/>
            </w:tcMar>
            <w:vAlign w:val="center"/>
          </w:tcPr>
          <w:p w14:paraId="72603594">
            <w:pPr>
              <w:widowControl/>
              <w:jc w:val="center"/>
              <w:rPr>
                <w:szCs w:val="21"/>
              </w:rPr>
            </w:pPr>
            <w:r>
              <w:rPr>
                <w:rFonts w:hint="eastAsia"/>
                <w:szCs w:val="21"/>
              </w:rPr>
              <w:t>电子邮箱</w:t>
            </w:r>
          </w:p>
        </w:tc>
        <w:tc>
          <w:tcPr>
            <w:tcW w:w="2315" w:type="dxa"/>
            <w:tcBorders>
              <w:top w:val="nil"/>
              <w:left w:val="nil"/>
              <w:right w:val="single" w:color="auto" w:sz="8" w:space="0"/>
            </w:tcBorders>
            <w:noWrap w:val="0"/>
            <w:tcMar>
              <w:left w:w="108" w:type="dxa"/>
              <w:right w:w="108" w:type="dxa"/>
            </w:tcMar>
            <w:vAlign w:val="top"/>
          </w:tcPr>
          <w:p w14:paraId="060EEFEC">
            <w:pPr>
              <w:widowControl/>
              <w:jc w:val="left"/>
              <w:rPr>
                <w:szCs w:val="21"/>
              </w:rPr>
            </w:pPr>
          </w:p>
        </w:tc>
      </w:tr>
      <w:tr w14:paraId="52FB47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top w:val="nil"/>
              <w:left w:val="single" w:color="auto" w:sz="8" w:space="0"/>
              <w:right w:val="single" w:color="auto" w:sz="8" w:space="0"/>
            </w:tcBorders>
            <w:noWrap w:val="0"/>
            <w:tcMar>
              <w:left w:w="108" w:type="dxa"/>
              <w:right w:w="108" w:type="dxa"/>
            </w:tcMar>
            <w:vAlign w:val="center"/>
          </w:tcPr>
          <w:p w14:paraId="7A429230">
            <w:pPr>
              <w:widowControl/>
              <w:jc w:val="center"/>
              <w:rPr>
                <w:szCs w:val="21"/>
              </w:rPr>
            </w:pPr>
            <w:r>
              <w:rPr>
                <w:rFonts w:hint="eastAsia" w:ascii="宋体" w:hAnsi="宋体" w:cs="宋体"/>
                <w:kern w:val="0"/>
                <w:szCs w:val="21"/>
              </w:rPr>
              <w:t>经营范围</w:t>
            </w:r>
          </w:p>
        </w:tc>
        <w:tc>
          <w:tcPr>
            <w:tcW w:w="6855" w:type="dxa"/>
            <w:gridSpan w:val="4"/>
            <w:vMerge w:val="restart"/>
            <w:tcBorders>
              <w:top w:val="nil"/>
              <w:left w:val="nil"/>
              <w:right w:val="single" w:color="auto" w:sz="8" w:space="0"/>
            </w:tcBorders>
            <w:noWrap w:val="0"/>
            <w:tcMar>
              <w:left w:w="108" w:type="dxa"/>
              <w:right w:w="108" w:type="dxa"/>
            </w:tcMar>
            <w:vAlign w:val="top"/>
          </w:tcPr>
          <w:p w14:paraId="61C426A7">
            <w:pPr>
              <w:widowControl/>
              <w:jc w:val="left"/>
              <w:rPr>
                <w:szCs w:val="21"/>
              </w:rPr>
            </w:pPr>
          </w:p>
        </w:tc>
      </w:tr>
      <w:tr w14:paraId="534A94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left w:val="single" w:color="auto" w:sz="8" w:space="0"/>
              <w:right w:val="single" w:color="auto" w:sz="8" w:space="0"/>
            </w:tcBorders>
            <w:noWrap w:val="0"/>
            <w:tcMar>
              <w:left w:w="108" w:type="dxa"/>
              <w:right w:w="108" w:type="dxa"/>
            </w:tcMar>
            <w:vAlign w:val="center"/>
          </w:tcPr>
          <w:p w14:paraId="60CB89A7">
            <w:pPr>
              <w:widowControl/>
              <w:jc w:val="center"/>
              <w:rPr>
                <w:rFonts w:ascii="宋体" w:hAnsi="宋体" w:cs="宋体"/>
                <w:kern w:val="0"/>
                <w:szCs w:val="21"/>
              </w:rPr>
            </w:pPr>
            <w:r>
              <w:rPr>
                <w:rFonts w:hint="eastAsia" w:ascii="宋体" w:hAnsi="宋体" w:cs="宋体"/>
                <w:kern w:val="0"/>
                <w:szCs w:val="21"/>
              </w:rPr>
              <w:t>纳税人地址电话</w:t>
            </w:r>
          </w:p>
        </w:tc>
        <w:tc>
          <w:tcPr>
            <w:tcW w:w="6855" w:type="dxa"/>
            <w:gridSpan w:val="4"/>
            <w:vMerge w:val="continue"/>
            <w:tcBorders>
              <w:left w:val="nil"/>
              <w:right w:val="single" w:color="auto" w:sz="8" w:space="0"/>
            </w:tcBorders>
            <w:noWrap w:val="0"/>
            <w:vAlign w:val="top"/>
          </w:tcPr>
          <w:p w14:paraId="0C17E06B">
            <w:pPr>
              <w:widowControl/>
              <w:jc w:val="center"/>
              <w:rPr>
                <w:rFonts w:ascii="宋体" w:hAnsi="宋体" w:cs="宋体"/>
                <w:kern w:val="0"/>
                <w:szCs w:val="21"/>
              </w:rPr>
            </w:pPr>
          </w:p>
        </w:tc>
      </w:tr>
      <w:tr w14:paraId="5AABAB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985" w:type="dxa"/>
            <w:tcBorders>
              <w:left w:val="single" w:color="auto" w:sz="8" w:space="0"/>
              <w:bottom w:val="single" w:color="auto" w:sz="8" w:space="0"/>
              <w:right w:val="single" w:color="auto" w:sz="8" w:space="0"/>
            </w:tcBorders>
            <w:noWrap w:val="0"/>
            <w:tcMar>
              <w:left w:w="108" w:type="dxa"/>
              <w:right w:w="108" w:type="dxa"/>
            </w:tcMar>
            <w:vAlign w:val="center"/>
          </w:tcPr>
          <w:p w14:paraId="710BFB69">
            <w:pPr>
              <w:widowControl/>
              <w:jc w:val="center"/>
              <w:rPr>
                <w:rFonts w:ascii="宋体" w:hAnsi="宋体" w:cs="宋体"/>
                <w:kern w:val="0"/>
                <w:szCs w:val="21"/>
              </w:rPr>
            </w:pPr>
            <w:r>
              <w:rPr>
                <w:rFonts w:hint="eastAsia" w:ascii="宋体" w:hAnsi="宋体" w:cs="宋体"/>
                <w:kern w:val="0"/>
                <w:szCs w:val="21"/>
              </w:rPr>
              <w:t>开户银行及账号</w:t>
            </w:r>
          </w:p>
        </w:tc>
        <w:tc>
          <w:tcPr>
            <w:tcW w:w="6855" w:type="dxa"/>
            <w:gridSpan w:val="4"/>
            <w:vMerge w:val="continue"/>
            <w:tcBorders>
              <w:left w:val="nil"/>
              <w:bottom w:val="single" w:color="auto" w:sz="8" w:space="0"/>
              <w:right w:val="single" w:color="auto" w:sz="8" w:space="0"/>
            </w:tcBorders>
            <w:noWrap w:val="0"/>
            <w:vAlign w:val="top"/>
          </w:tcPr>
          <w:p w14:paraId="0C3B3A5F">
            <w:pPr>
              <w:widowControl/>
              <w:jc w:val="center"/>
              <w:rPr>
                <w:rFonts w:ascii="宋体" w:hAnsi="宋体" w:cs="宋体"/>
                <w:kern w:val="0"/>
                <w:szCs w:val="21"/>
              </w:rPr>
            </w:pPr>
          </w:p>
        </w:tc>
      </w:tr>
    </w:tbl>
    <w:p w14:paraId="5084A087">
      <w:pPr>
        <w:spacing w:before="100" w:after="100"/>
        <w:ind w:firstLine="540"/>
        <w:jc w:val="center"/>
        <w:rPr>
          <w:rFonts w:ascii="宋体" w:hAnsi="宋体" w:cs="宋体"/>
          <w:b/>
          <w:sz w:val="24"/>
          <w:szCs w:val="24"/>
        </w:rPr>
      </w:pPr>
    </w:p>
    <w:p w14:paraId="618084BD">
      <w:pPr>
        <w:widowControl/>
        <w:spacing w:line="450" w:lineRule="atLeast"/>
        <w:jc w:val="left"/>
        <w:rPr>
          <w:rFonts w:ascii="宋体" w:hAnsi="宋体" w:cs="宋体"/>
          <w:kern w:val="0"/>
          <w:sz w:val="24"/>
          <w:szCs w:val="24"/>
        </w:rPr>
      </w:pPr>
      <w:r>
        <w:rPr>
          <w:rFonts w:hint="eastAsia" w:ascii="宋体" w:hAnsi="宋体" w:cs="宋体"/>
          <w:kern w:val="0"/>
          <w:sz w:val="24"/>
          <w:szCs w:val="24"/>
        </w:rPr>
        <w:t>备注：以上信息均是真实有效的。</w:t>
      </w:r>
    </w:p>
    <w:p w14:paraId="5B334A9A">
      <w:pPr>
        <w:widowControl/>
        <w:spacing w:line="450" w:lineRule="atLeast"/>
        <w:jc w:val="left"/>
        <w:rPr>
          <w:rFonts w:ascii="宋体" w:cs="宋体"/>
          <w:sz w:val="24"/>
          <w:szCs w:val="24"/>
        </w:rPr>
      </w:pPr>
    </w:p>
    <w:p w14:paraId="38346BF8">
      <w:pPr>
        <w:widowControl/>
        <w:spacing w:line="480" w:lineRule="auto"/>
        <w:jc w:val="left"/>
        <w:rPr>
          <w:rFonts w:ascii="宋体" w:hAnsi="宋体" w:cs="宋体"/>
          <w:kern w:val="0"/>
          <w:sz w:val="24"/>
          <w:szCs w:val="24"/>
        </w:rPr>
      </w:pPr>
      <w:r>
        <w:rPr>
          <w:rFonts w:hint="eastAsia" w:ascii="宋体" w:hAnsi="宋体" w:cs="宋体"/>
          <w:kern w:val="0"/>
          <w:sz w:val="24"/>
          <w:szCs w:val="24"/>
        </w:rPr>
        <w:t>供应商名称（盖章）：</w:t>
      </w:r>
    </w:p>
    <w:p w14:paraId="10C718F3">
      <w:pPr>
        <w:widowControl/>
        <w:spacing w:line="480" w:lineRule="auto"/>
        <w:jc w:val="left"/>
        <w:rPr>
          <w:rFonts w:ascii="宋体" w:cs="宋体"/>
          <w:sz w:val="24"/>
          <w:szCs w:val="24"/>
        </w:rPr>
      </w:pPr>
      <w:r>
        <w:rPr>
          <w:rFonts w:hint="eastAsia"/>
          <w:sz w:val="24"/>
        </w:rPr>
        <w:t>法定代表人或被授权人（签字或盖章）：</w:t>
      </w:r>
    </w:p>
    <w:p w14:paraId="5B9B58A8">
      <w:pPr>
        <w:widowControl/>
        <w:spacing w:line="480" w:lineRule="auto"/>
        <w:jc w:val="left"/>
        <w:rPr>
          <w:rFonts w:ascii="宋体" w:hAnsi="宋体" w:cs="宋体"/>
          <w:kern w:val="0"/>
          <w:sz w:val="24"/>
          <w:szCs w:val="24"/>
        </w:rPr>
      </w:pPr>
      <w:r>
        <w:rPr>
          <w:rFonts w:hint="eastAsia" w:ascii="宋体" w:hAnsi="宋体" w:cs="宋体"/>
          <w:kern w:val="0"/>
          <w:sz w:val="24"/>
          <w:szCs w:val="24"/>
        </w:rPr>
        <w:t>日 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203C1E05">
      <w:pPr>
        <w:spacing w:before="100" w:after="100"/>
        <w:ind w:firstLine="540"/>
        <w:jc w:val="center"/>
        <w:rPr>
          <w:rFonts w:ascii="宋体" w:cs="宋体"/>
          <w:b/>
          <w:sz w:val="24"/>
          <w:szCs w:val="24"/>
        </w:rPr>
      </w:pPr>
    </w:p>
    <w:p w14:paraId="6700C5A7">
      <w:pPr>
        <w:widowControl/>
        <w:jc w:val="left"/>
        <w:rPr>
          <w:rFonts w:ascii="宋体" w:cs="宋体"/>
          <w:b/>
          <w:sz w:val="24"/>
          <w:szCs w:val="24"/>
        </w:rPr>
      </w:pPr>
      <w:r>
        <w:rPr>
          <w:rFonts w:ascii="宋体" w:cs="宋体"/>
          <w:b/>
          <w:sz w:val="24"/>
          <w:szCs w:val="24"/>
        </w:rPr>
        <w:br w:type="page"/>
      </w:r>
    </w:p>
    <w:p w14:paraId="429A0C55">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11" w:name="_Toc159850126"/>
      <w:bookmarkStart w:id="12" w:name="_Toc159849202"/>
      <w:r>
        <w:rPr>
          <w:rFonts w:hint="eastAsia" w:ascii="宋体" w:hAnsi="宋体"/>
          <w:color w:val="000000"/>
          <w:sz w:val="21"/>
        </w:rPr>
        <w:t>资格证明文件目录</w:t>
      </w:r>
      <w:bookmarkEnd w:id="11"/>
      <w:bookmarkEnd w:id="12"/>
    </w:p>
    <w:p w14:paraId="408C071F">
      <w:pPr>
        <w:spacing w:before="100" w:after="100"/>
        <w:jc w:val="center"/>
        <w:rPr>
          <w:rFonts w:ascii="宋体" w:cs="宋体"/>
          <w:b/>
          <w:sz w:val="24"/>
          <w:szCs w:val="24"/>
        </w:rPr>
      </w:pPr>
      <w:r>
        <w:rPr>
          <w:rFonts w:hint="eastAsia" w:ascii="宋体" w:hAnsi="宋体" w:cs="宋体"/>
          <w:b/>
          <w:sz w:val="24"/>
          <w:szCs w:val="24"/>
        </w:rPr>
        <w:t>资格证明文件</w:t>
      </w:r>
    </w:p>
    <w:p w14:paraId="4636E813">
      <w:pPr>
        <w:spacing w:before="100" w:after="100" w:line="360" w:lineRule="auto"/>
        <w:ind w:firstLine="4200"/>
        <w:jc w:val="left"/>
        <w:rPr>
          <w:rFonts w:ascii="宋体" w:cs="宋体"/>
          <w:sz w:val="24"/>
          <w:szCs w:val="24"/>
        </w:rPr>
      </w:pPr>
      <w:r>
        <w:rPr>
          <w:rFonts w:hint="eastAsia" w:ascii="宋体" w:hAnsi="宋体" w:cs="宋体"/>
          <w:sz w:val="24"/>
          <w:szCs w:val="24"/>
        </w:rPr>
        <w:t>目录</w:t>
      </w:r>
    </w:p>
    <w:p w14:paraId="1C299AC4">
      <w:pPr>
        <w:pStyle w:val="194"/>
        <w:numPr>
          <w:ilvl w:val="0"/>
          <w:numId w:val="22"/>
        </w:numPr>
        <w:spacing w:line="480" w:lineRule="auto"/>
        <w:ind w:firstLineChars="0"/>
        <w:rPr>
          <w:rFonts w:ascii="宋体" w:cs="宋体"/>
          <w:sz w:val="24"/>
          <w:szCs w:val="24"/>
        </w:rPr>
      </w:pPr>
      <w:r>
        <w:rPr>
          <w:rFonts w:hint="eastAsia" w:ascii="宋体" w:hAnsi="宋体" w:cs="宋体"/>
          <w:sz w:val="24"/>
          <w:szCs w:val="24"/>
        </w:rPr>
        <w:t>关于资格的声明函；</w:t>
      </w:r>
    </w:p>
    <w:p w14:paraId="09118363">
      <w:pPr>
        <w:pStyle w:val="194"/>
        <w:numPr>
          <w:ilvl w:val="0"/>
          <w:numId w:val="22"/>
        </w:numPr>
        <w:spacing w:line="480" w:lineRule="auto"/>
        <w:ind w:firstLineChars="0"/>
        <w:rPr>
          <w:rFonts w:ascii="宋体" w:cs="宋体"/>
          <w:sz w:val="24"/>
          <w:szCs w:val="24"/>
        </w:rPr>
      </w:pPr>
      <w:r>
        <w:rPr>
          <w:rFonts w:hint="eastAsia" w:ascii="宋体" w:cs="宋体"/>
          <w:sz w:val="24"/>
          <w:szCs w:val="24"/>
        </w:rPr>
        <w:t>法定代表人证明书</w:t>
      </w:r>
    </w:p>
    <w:p w14:paraId="1C1278BE">
      <w:pPr>
        <w:pStyle w:val="194"/>
        <w:numPr>
          <w:ilvl w:val="0"/>
          <w:numId w:val="22"/>
        </w:numPr>
        <w:spacing w:line="480" w:lineRule="auto"/>
        <w:ind w:firstLineChars="0"/>
        <w:rPr>
          <w:rFonts w:ascii="宋体" w:cs="宋体"/>
          <w:sz w:val="24"/>
          <w:szCs w:val="24"/>
        </w:rPr>
      </w:pPr>
      <w:r>
        <w:rPr>
          <w:rFonts w:hint="eastAsia" w:ascii="宋体" w:cs="宋体"/>
          <w:sz w:val="24"/>
          <w:szCs w:val="24"/>
        </w:rPr>
        <w:t>法定代表人授权委托书；</w:t>
      </w:r>
    </w:p>
    <w:p w14:paraId="1592F338">
      <w:pPr>
        <w:pStyle w:val="706"/>
        <w:numPr>
          <w:ilvl w:val="0"/>
          <w:numId w:val="22"/>
        </w:numPr>
        <w:spacing w:line="480" w:lineRule="auto"/>
        <w:ind w:firstLineChars="0"/>
        <w:rPr>
          <w:rFonts w:ascii="宋体" w:hAnsi="宋体" w:cs="宋体"/>
          <w:sz w:val="24"/>
          <w:szCs w:val="24"/>
        </w:rPr>
      </w:pPr>
      <w:bookmarkStart w:id="13" w:name="_Hlk183775490"/>
      <w:r>
        <w:rPr>
          <w:rFonts w:hint="eastAsia" w:ascii="宋体" w:hAnsi="宋体" w:cs="宋体"/>
          <w:sz w:val="24"/>
          <w:szCs w:val="24"/>
        </w:rPr>
        <w:t>具有相关主管部门颁发的有效证明文件，如《营业执照》等（复印件）（加盖公章）</w:t>
      </w:r>
      <w:bookmarkEnd w:id="13"/>
      <w:r>
        <w:rPr>
          <w:rFonts w:hint="eastAsia" w:ascii="宋体" w:hAnsi="宋体" w:cs="宋体"/>
          <w:sz w:val="24"/>
          <w:szCs w:val="24"/>
        </w:rPr>
        <w:t>；</w:t>
      </w:r>
    </w:p>
    <w:p w14:paraId="4F56082B">
      <w:pPr>
        <w:pStyle w:val="194"/>
        <w:numPr>
          <w:ilvl w:val="0"/>
          <w:numId w:val="22"/>
        </w:numPr>
        <w:spacing w:line="480" w:lineRule="auto"/>
        <w:ind w:firstLineChars="0"/>
        <w:jc w:val="left"/>
        <w:rPr>
          <w:rFonts w:ascii="宋体" w:hAnsi="宋体"/>
          <w:sz w:val="24"/>
          <w:szCs w:val="24"/>
        </w:rPr>
      </w:pPr>
      <w:r>
        <w:rPr>
          <w:rFonts w:hint="eastAsia" w:ascii="宋体" w:hAnsi="宋体"/>
          <w:sz w:val="24"/>
          <w:szCs w:val="24"/>
        </w:rPr>
        <w:t>具有履行合同所必需的设备和专业技术能力；</w:t>
      </w:r>
    </w:p>
    <w:p w14:paraId="00D95E53">
      <w:pPr>
        <w:pStyle w:val="706"/>
        <w:numPr>
          <w:ilvl w:val="0"/>
          <w:numId w:val="22"/>
        </w:numPr>
        <w:spacing w:line="480" w:lineRule="auto"/>
        <w:ind w:firstLineChars="0"/>
        <w:rPr>
          <w:rFonts w:ascii="宋体" w:hAnsi="宋体" w:cs="宋体"/>
          <w:sz w:val="24"/>
          <w:szCs w:val="24"/>
        </w:rPr>
      </w:pPr>
      <w:r>
        <w:rPr>
          <w:rFonts w:hint="eastAsia" w:ascii="宋体" w:hAnsi="宋体" w:cs="宋体"/>
          <w:sz w:val="24"/>
          <w:szCs w:val="24"/>
        </w:rPr>
        <w:t>资格承诺书；</w:t>
      </w:r>
    </w:p>
    <w:p w14:paraId="262DA25F">
      <w:pPr>
        <w:pStyle w:val="706"/>
        <w:numPr>
          <w:ilvl w:val="0"/>
          <w:numId w:val="22"/>
        </w:numPr>
        <w:spacing w:line="480" w:lineRule="auto"/>
        <w:ind w:firstLineChars="0"/>
        <w:rPr>
          <w:rFonts w:ascii="宋体" w:hAnsi="宋体" w:cs="宋体"/>
          <w:sz w:val="24"/>
          <w:szCs w:val="24"/>
        </w:rPr>
      </w:pPr>
      <w:bookmarkStart w:id="14" w:name="_Hlk183775610"/>
      <w:r>
        <w:rPr>
          <w:rFonts w:hint="eastAsia" w:ascii="宋体" w:hAnsi="宋体" w:cs="宋体"/>
          <w:sz w:val="24"/>
          <w:szCs w:val="24"/>
        </w:rPr>
        <w:t>未违反《中华人民共和国政府采购法实施条例》第十八条书面声明；</w:t>
      </w:r>
      <w:bookmarkEnd w:id="14"/>
    </w:p>
    <w:p w14:paraId="1A0B4A3C">
      <w:pPr>
        <w:pStyle w:val="706"/>
        <w:numPr>
          <w:ilvl w:val="0"/>
          <w:numId w:val="22"/>
        </w:numPr>
        <w:spacing w:line="480" w:lineRule="auto"/>
        <w:ind w:firstLineChars="0"/>
        <w:rPr>
          <w:rFonts w:hint="eastAsia" w:ascii="宋体" w:hAnsi="宋体" w:eastAsia="宋体" w:cs="宋体"/>
          <w:sz w:val="24"/>
          <w:szCs w:val="24"/>
        </w:rPr>
      </w:pPr>
      <w:r>
        <w:rPr>
          <w:rFonts w:hint="eastAsia" w:ascii="宋体" w:hAnsi="宋体" w:eastAsia="宋体" w:cs="宋体"/>
          <w:sz w:val="24"/>
          <w:szCs w:val="24"/>
        </w:rPr>
        <w:t>采购活动前 3 年内在经营活动中没有重大违法记录的书面声明；</w:t>
      </w:r>
    </w:p>
    <w:p w14:paraId="1596CC40">
      <w:pPr>
        <w:pStyle w:val="706"/>
        <w:numPr>
          <w:ilvl w:val="0"/>
          <w:numId w:val="22"/>
        </w:numPr>
        <w:spacing w:line="480" w:lineRule="auto"/>
        <w:ind w:firstLineChars="0"/>
        <w:rPr>
          <w:rFonts w:hint="eastAsia" w:ascii="宋体" w:hAnsi="宋体" w:eastAsia="宋体" w:cs="宋体"/>
          <w:sz w:val="24"/>
          <w:szCs w:val="24"/>
        </w:rPr>
      </w:pPr>
      <w:r>
        <w:rPr>
          <w:rFonts w:hint="eastAsia" w:ascii="宋体" w:hAnsi="宋体" w:eastAsia="宋体" w:cs="宋体"/>
          <w:sz w:val="24"/>
          <w:szCs w:val="24"/>
        </w:rPr>
        <w:t>根据本采购文件还需提供的其他证明文件。</w:t>
      </w:r>
    </w:p>
    <w:p w14:paraId="20D090C1">
      <w:pPr>
        <w:spacing w:before="100" w:after="100" w:line="360" w:lineRule="auto"/>
        <w:jc w:val="center"/>
        <w:rPr>
          <w:rFonts w:ascii="宋体" w:cs="宋体"/>
          <w:sz w:val="24"/>
          <w:szCs w:val="24"/>
        </w:rPr>
      </w:pPr>
      <w:r>
        <w:rPr>
          <w:rFonts w:hint="eastAsia" w:ascii="宋体" w:hAnsi="宋体" w:cs="宋体"/>
          <w:sz w:val="24"/>
          <w:szCs w:val="24"/>
        </w:rPr>
        <w:t>须知</w:t>
      </w:r>
    </w:p>
    <w:p w14:paraId="7EF417E0">
      <w:pPr>
        <w:spacing w:line="480" w:lineRule="auto"/>
        <w:rPr>
          <w:rFonts w:ascii="宋体" w:cs="宋体"/>
          <w:sz w:val="24"/>
          <w:szCs w:val="24"/>
        </w:rPr>
      </w:pPr>
      <w:r>
        <w:rPr>
          <w:rFonts w:ascii="宋体" w:hAnsi="宋体" w:cs="宋体"/>
          <w:sz w:val="24"/>
          <w:szCs w:val="24"/>
        </w:rPr>
        <w:t>1</w:t>
      </w:r>
      <w:r>
        <w:rPr>
          <w:rFonts w:hint="eastAsia" w:ascii="宋体" w:hAnsi="宋体" w:cs="宋体"/>
          <w:sz w:val="24"/>
          <w:szCs w:val="24"/>
        </w:rPr>
        <w:t>、供应商应提交相关证明文件，以及提供其他有关资料。</w:t>
      </w:r>
    </w:p>
    <w:p w14:paraId="725CB694">
      <w:pPr>
        <w:spacing w:line="480" w:lineRule="auto"/>
        <w:ind w:left="283" w:hanging="281"/>
        <w:rPr>
          <w:rFonts w:ascii="宋体" w:cs="宋体"/>
          <w:sz w:val="24"/>
          <w:szCs w:val="24"/>
        </w:rPr>
      </w:pPr>
      <w:r>
        <w:rPr>
          <w:rFonts w:ascii="宋体" w:hAnsi="宋体" w:cs="宋体"/>
          <w:sz w:val="24"/>
          <w:szCs w:val="24"/>
        </w:rPr>
        <w:t>2</w:t>
      </w:r>
      <w:r>
        <w:rPr>
          <w:rFonts w:hint="eastAsia" w:ascii="宋体" w:hAnsi="宋体" w:cs="宋体"/>
          <w:sz w:val="24"/>
          <w:szCs w:val="24"/>
        </w:rPr>
        <w:t>、供应商提供的资格文件将由买方使用，并据此进行评价和判断，确定供应商的资格和履约能力。</w:t>
      </w:r>
    </w:p>
    <w:p w14:paraId="57D3B18D">
      <w:pPr>
        <w:spacing w:line="480" w:lineRule="auto"/>
        <w:rPr>
          <w:rFonts w:ascii="宋体" w:cs="宋体"/>
          <w:sz w:val="24"/>
          <w:szCs w:val="24"/>
        </w:rPr>
      </w:pPr>
      <w:r>
        <w:rPr>
          <w:rFonts w:ascii="宋体" w:hAnsi="宋体" w:cs="宋体"/>
          <w:sz w:val="24"/>
          <w:szCs w:val="24"/>
        </w:rPr>
        <w:t>3</w:t>
      </w:r>
      <w:r>
        <w:rPr>
          <w:rFonts w:hint="eastAsia" w:ascii="宋体" w:hAnsi="宋体" w:cs="宋体"/>
          <w:sz w:val="24"/>
          <w:szCs w:val="24"/>
        </w:rPr>
        <w:t>、供应商提交的文件将给予保密，但不退还。</w:t>
      </w:r>
    </w:p>
    <w:p w14:paraId="30EFA9AA">
      <w:r>
        <w:br w:type="page"/>
      </w:r>
    </w:p>
    <w:p w14:paraId="3D16087C">
      <w:pPr>
        <w:pStyle w:val="5"/>
        <w:numPr>
          <w:ilvl w:val="0"/>
          <w:numId w:val="23"/>
        </w:numPr>
        <w:ind w:left="440" w:leftChars="0" w:hanging="440" w:firstLineChars="0"/>
        <w:rPr>
          <w:rFonts w:ascii="宋体" w:hAnsi="宋体"/>
          <w:color w:val="000000"/>
          <w:sz w:val="21"/>
        </w:rPr>
      </w:pPr>
      <w:bookmarkStart w:id="15" w:name="_Toc159849203"/>
      <w:bookmarkStart w:id="16" w:name="_Toc159850127"/>
      <w:r>
        <w:rPr>
          <w:rFonts w:hint="eastAsia" w:ascii="宋体" w:hAnsi="宋体"/>
          <w:color w:val="000000"/>
          <w:sz w:val="21"/>
        </w:rPr>
        <w:t>供应商资格声明函</w:t>
      </w:r>
      <w:bookmarkEnd w:id="15"/>
      <w:bookmarkEnd w:id="16"/>
    </w:p>
    <w:p w14:paraId="4BF02C4D">
      <w:pPr>
        <w:jc w:val="center"/>
        <w:rPr>
          <w:rFonts w:ascii="宋体" w:cs="宋体"/>
          <w:b/>
          <w:sz w:val="24"/>
          <w:szCs w:val="24"/>
        </w:rPr>
      </w:pPr>
      <w:r>
        <w:rPr>
          <w:rFonts w:hint="eastAsia" w:ascii="宋体" w:hAnsi="宋体" w:cs="宋体"/>
          <w:b/>
          <w:sz w:val="24"/>
          <w:szCs w:val="24"/>
        </w:rPr>
        <w:t>供应商资格声明函</w:t>
      </w:r>
    </w:p>
    <w:p w14:paraId="7E6E9834">
      <w:pPr>
        <w:spacing w:line="360" w:lineRule="auto"/>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4C21BF33">
      <w:pPr>
        <w:spacing w:line="360" w:lineRule="auto"/>
        <w:ind w:firstLine="480"/>
        <w:rPr>
          <w:rFonts w:ascii="宋体" w:cs="宋体"/>
          <w:sz w:val="24"/>
          <w:szCs w:val="24"/>
        </w:rPr>
      </w:pPr>
      <w:r>
        <w:rPr>
          <w:rFonts w:hint="eastAsia" w:ascii="宋体" w:hAnsi="宋体" w:cs="宋体"/>
          <w:sz w:val="24"/>
          <w:szCs w:val="24"/>
        </w:rPr>
        <w:t>关于贵方</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rPr>
        <w:t>的采购公告，本签字人愿意参加投标，并证明提交的下列文件和说明是准确和真实的。</w:t>
      </w:r>
    </w:p>
    <w:p w14:paraId="61E07564">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法定代表人证明书</w:t>
      </w:r>
    </w:p>
    <w:p w14:paraId="3711C32A">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法定代表人授权委托书；</w:t>
      </w:r>
    </w:p>
    <w:p w14:paraId="46A88C48">
      <w:pPr>
        <w:pStyle w:val="706"/>
        <w:numPr>
          <w:ilvl w:val="0"/>
          <w:numId w:val="24"/>
        </w:numPr>
        <w:spacing w:line="480" w:lineRule="auto"/>
        <w:ind w:firstLineChars="0"/>
        <w:jc w:val="left"/>
        <w:rPr>
          <w:rFonts w:ascii="宋体" w:cs="宋体"/>
          <w:sz w:val="24"/>
          <w:szCs w:val="24"/>
        </w:rPr>
      </w:pPr>
      <w:r>
        <w:rPr>
          <w:rFonts w:hint="eastAsia" w:ascii="宋体" w:hAnsi="宋体" w:cs="宋体"/>
          <w:sz w:val="24"/>
          <w:szCs w:val="24"/>
        </w:rPr>
        <w:t>具有相关主管部门颁发的有效证明文件，如《营业执照》等（复印件）（加盖公章）；</w:t>
      </w:r>
    </w:p>
    <w:p w14:paraId="2408CBB0">
      <w:pPr>
        <w:pStyle w:val="706"/>
        <w:numPr>
          <w:ilvl w:val="0"/>
          <w:numId w:val="24"/>
        </w:numPr>
        <w:spacing w:line="480" w:lineRule="auto"/>
        <w:ind w:firstLineChars="0"/>
        <w:rPr>
          <w:rFonts w:ascii="宋体" w:cs="宋体"/>
          <w:sz w:val="24"/>
          <w:szCs w:val="24"/>
        </w:rPr>
      </w:pPr>
      <w:r>
        <w:rPr>
          <w:rFonts w:hint="eastAsia" w:ascii="宋体" w:cs="宋体"/>
          <w:sz w:val="24"/>
          <w:szCs w:val="24"/>
        </w:rPr>
        <w:t>具有履行合同所必需的设备和专业技术能力；</w:t>
      </w:r>
    </w:p>
    <w:p w14:paraId="198728E5">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资格承诺书；</w:t>
      </w:r>
    </w:p>
    <w:p w14:paraId="59070B28">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《中小企业声明函》；</w:t>
      </w:r>
    </w:p>
    <w:p w14:paraId="2EDE564F">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未违反《中华人民共和国政府采购法实施条例》第十八条书面声明；</w:t>
      </w:r>
    </w:p>
    <w:p w14:paraId="4CBDD8E5">
      <w:pPr>
        <w:pStyle w:val="706"/>
        <w:numPr>
          <w:ilvl w:val="0"/>
          <w:numId w:val="24"/>
        </w:numPr>
        <w:spacing w:line="480" w:lineRule="auto"/>
        <w:ind w:firstLineChars="0"/>
        <w:rPr>
          <w:rFonts w:ascii="宋体" w:hAnsi="宋体" w:cs="宋体"/>
          <w:sz w:val="24"/>
          <w:szCs w:val="24"/>
        </w:rPr>
      </w:pPr>
      <w:r>
        <w:rPr>
          <w:rFonts w:hint="eastAsia" w:ascii="宋体" w:hAnsi="宋体" w:cs="宋体"/>
          <w:sz w:val="24"/>
          <w:szCs w:val="24"/>
        </w:rPr>
        <w:t xml:space="preserve">财务状况及税收、社会保障资金缴纳情况声明函； </w:t>
      </w:r>
    </w:p>
    <w:p w14:paraId="00670983">
      <w:pPr>
        <w:pStyle w:val="706"/>
        <w:numPr>
          <w:ilvl w:val="0"/>
          <w:numId w:val="24"/>
        </w:numPr>
        <w:spacing w:line="480" w:lineRule="auto"/>
        <w:ind w:firstLineChars="0"/>
        <w:jc w:val="left"/>
        <w:rPr>
          <w:rFonts w:ascii="宋体" w:hAnsi="宋体" w:cs="宋体"/>
          <w:sz w:val="24"/>
          <w:szCs w:val="24"/>
        </w:rPr>
      </w:pPr>
      <w:r>
        <w:rPr>
          <w:rFonts w:hint="eastAsia" w:ascii="宋体" w:hAnsi="宋体" w:cs="宋体"/>
          <w:sz w:val="24"/>
          <w:szCs w:val="24"/>
        </w:rPr>
        <w:t>采购活动前 3 年内在经营活动中没有重大违法记录的书面声明；</w:t>
      </w:r>
    </w:p>
    <w:p w14:paraId="144730AA">
      <w:pPr>
        <w:pStyle w:val="706"/>
        <w:numPr>
          <w:ilvl w:val="0"/>
          <w:numId w:val="24"/>
        </w:numPr>
        <w:spacing w:line="480" w:lineRule="auto"/>
        <w:ind w:firstLineChars="0"/>
        <w:rPr>
          <w:rFonts w:ascii="宋体" w:hAnsi="宋体" w:cs="宋体"/>
          <w:sz w:val="24"/>
          <w:szCs w:val="24"/>
        </w:rPr>
      </w:pPr>
      <w:r>
        <w:rPr>
          <w:rFonts w:hint="eastAsia" w:ascii="宋体" w:hAnsi="宋体" w:cs="宋体"/>
          <w:sz w:val="24"/>
          <w:szCs w:val="24"/>
        </w:rPr>
        <w:t>根据本</w:t>
      </w:r>
      <w:r>
        <w:rPr>
          <w:rFonts w:hint="eastAsia" w:ascii="宋体" w:hAnsi="宋体" w:cs="宋体"/>
          <w:sz w:val="24"/>
          <w:szCs w:val="24"/>
          <w:lang w:eastAsia="zh-CN"/>
        </w:rPr>
        <w:t>响应</w:t>
      </w:r>
      <w:r>
        <w:rPr>
          <w:rFonts w:hint="eastAsia" w:ascii="宋体" w:hAnsi="宋体" w:cs="宋体"/>
          <w:sz w:val="24"/>
          <w:szCs w:val="24"/>
        </w:rPr>
        <w:t>文件还需提供的其他证明文件。</w:t>
      </w:r>
    </w:p>
    <w:p w14:paraId="7E609EEA">
      <w:pPr>
        <w:spacing w:line="276" w:lineRule="auto"/>
        <w:ind w:firstLine="480"/>
        <w:rPr>
          <w:rFonts w:ascii="宋体" w:cs="宋体"/>
          <w:sz w:val="24"/>
          <w:szCs w:val="24"/>
        </w:rPr>
      </w:pPr>
      <w:r>
        <w:rPr>
          <w:rFonts w:hint="eastAsia" w:ascii="宋体" w:hAnsi="宋体" w:cs="宋体"/>
          <w:sz w:val="24"/>
          <w:szCs w:val="24"/>
        </w:rPr>
        <w:t>本签字人确认响应文件中关于资格的一切说明都是真实的、准确的。</w:t>
      </w:r>
    </w:p>
    <w:p w14:paraId="296A9863">
      <w:pPr>
        <w:ind w:left="1080" w:hanging="601"/>
        <w:jc w:val="left"/>
        <w:rPr>
          <w:rFonts w:ascii="宋体" w:cs="宋体"/>
          <w:sz w:val="24"/>
          <w:szCs w:val="24"/>
        </w:rPr>
      </w:pPr>
    </w:p>
    <w:p w14:paraId="504439DD">
      <w:pPr>
        <w:ind w:left="1080" w:hanging="601"/>
        <w:jc w:val="left"/>
        <w:rPr>
          <w:rFonts w:ascii="宋体" w:cs="宋体"/>
          <w:sz w:val="24"/>
          <w:szCs w:val="24"/>
        </w:rPr>
      </w:pPr>
    </w:p>
    <w:p w14:paraId="3EFD2852">
      <w:pPr>
        <w:spacing w:line="500" w:lineRule="auto"/>
        <w:ind w:left="540" w:firstLine="30"/>
        <w:rPr>
          <w:rFonts w:ascii="宋体" w:cs="宋体"/>
          <w:sz w:val="24"/>
          <w:szCs w:val="24"/>
        </w:rPr>
      </w:pPr>
      <w:r>
        <w:rPr>
          <w:rFonts w:hint="eastAsia" w:ascii="宋体" w:hAnsi="宋体" w:cs="宋体"/>
          <w:sz w:val="24"/>
          <w:szCs w:val="24"/>
        </w:rPr>
        <w:t>供应商名称（盖章）：</w:t>
      </w:r>
    </w:p>
    <w:p w14:paraId="0D7484F3">
      <w:pPr>
        <w:spacing w:line="500" w:lineRule="auto"/>
        <w:ind w:left="540" w:firstLine="30"/>
        <w:rPr>
          <w:rFonts w:ascii="宋体" w:cs="宋体"/>
          <w:sz w:val="24"/>
          <w:szCs w:val="24"/>
        </w:rPr>
      </w:pPr>
      <w:r>
        <w:rPr>
          <w:rFonts w:hint="eastAsia" w:ascii="宋体" w:hAnsi="宋体" w:cs="宋体"/>
          <w:sz w:val="24"/>
          <w:szCs w:val="24"/>
        </w:rPr>
        <w:t>供应商地址：</w:t>
      </w:r>
    </w:p>
    <w:p w14:paraId="5D21B72D">
      <w:pPr>
        <w:spacing w:line="500" w:lineRule="auto"/>
        <w:ind w:left="540" w:firstLine="30"/>
        <w:rPr>
          <w:rFonts w:ascii="宋体" w:cs="宋体"/>
          <w:sz w:val="24"/>
          <w:szCs w:val="24"/>
        </w:rPr>
      </w:pPr>
      <w:r>
        <w:rPr>
          <w:rFonts w:hint="eastAsia" w:ascii="宋体" w:hAnsi="宋体" w:cs="宋体"/>
          <w:sz w:val="24"/>
          <w:szCs w:val="24"/>
        </w:rPr>
        <w:t>本资格声明函授权代表（签字或盖章）：</w:t>
      </w:r>
    </w:p>
    <w:p w14:paraId="78DF1470">
      <w:pPr>
        <w:widowControl/>
        <w:jc w:val="left"/>
        <w:rPr>
          <w:rFonts w:ascii="宋体" w:hAnsi="宋体" w:cs="宋体"/>
          <w:kern w:val="0"/>
          <w:sz w:val="24"/>
          <w:szCs w:val="24"/>
        </w:rPr>
      </w:pPr>
      <w:r>
        <w:rPr>
          <w:rFonts w:ascii="宋体" w:hAnsi="宋体" w:cs="宋体"/>
          <w:kern w:val="0"/>
          <w:sz w:val="24"/>
          <w:szCs w:val="24"/>
        </w:rPr>
        <w:br w:type="page"/>
      </w:r>
    </w:p>
    <w:p w14:paraId="7C05BD4E">
      <w:pPr>
        <w:pStyle w:val="5"/>
        <w:numPr>
          <w:ilvl w:val="0"/>
          <w:numId w:val="23"/>
        </w:numPr>
        <w:ind w:left="440" w:leftChars="0" w:hanging="440" w:firstLineChars="0"/>
        <w:rPr>
          <w:rFonts w:hint="eastAsia" w:ascii="宋体" w:hAnsi="宋体" w:eastAsia="宋体" w:cs="Times New Roman"/>
          <w:color w:val="000000"/>
          <w:sz w:val="21"/>
        </w:rPr>
      </w:pPr>
      <w:bookmarkStart w:id="17" w:name="_Toc159850128"/>
      <w:bookmarkStart w:id="18" w:name="_Toc159849204"/>
      <w:r>
        <w:rPr>
          <w:rFonts w:hint="eastAsia" w:ascii="宋体" w:hAnsi="宋体" w:eastAsia="宋体" w:cs="Times New Roman"/>
          <w:color w:val="000000"/>
          <w:sz w:val="21"/>
        </w:rPr>
        <w:t>法定代表人资格证明书</w:t>
      </w:r>
      <w:bookmarkEnd w:id="17"/>
      <w:bookmarkEnd w:id="18"/>
    </w:p>
    <w:p w14:paraId="3AF76156">
      <w:pPr>
        <w:spacing w:before="100" w:after="100" w:line="312" w:lineRule="auto"/>
        <w:jc w:val="center"/>
        <w:rPr>
          <w:rFonts w:ascii="宋体" w:cs="宋体"/>
          <w:b/>
          <w:sz w:val="24"/>
          <w:szCs w:val="24"/>
        </w:rPr>
      </w:pPr>
      <w:r>
        <w:rPr>
          <w:rFonts w:hint="eastAsia" w:ascii="宋体" w:hAnsi="宋体" w:cs="宋体"/>
          <w:b/>
          <w:sz w:val="24"/>
          <w:szCs w:val="24"/>
        </w:rPr>
        <w:t>法定代表人资格证明书（格式）</w:t>
      </w:r>
    </w:p>
    <w:p w14:paraId="500D4F66">
      <w:pPr>
        <w:spacing w:line="500" w:lineRule="auto"/>
        <w:jc w:val="left"/>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418EA193">
      <w:pPr>
        <w:spacing w:line="500" w:lineRule="auto"/>
        <w:ind w:firstLine="960" w:firstLineChars="400"/>
        <w:jc w:val="left"/>
        <w:rPr>
          <w:rFonts w:ascii="宋体" w:cs="宋体"/>
          <w:sz w:val="24"/>
          <w:szCs w:val="24"/>
        </w:rPr>
      </w:pPr>
      <w:r>
        <w:rPr>
          <w:rFonts w:hint="eastAsia" w:ascii="宋体" w:hAnsi="宋体" w:cs="宋体"/>
          <w:sz w:val="24"/>
          <w:szCs w:val="24"/>
        </w:rPr>
        <w:t>兹证明</w:t>
      </w:r>
      <w:r>
        <w:rPr>
          <w:rFonts w:hint="eastAsia" w:ascii="宋体" w:hAnsi="宋体" w:cs="宋体"/>
          <w:sz w:val="24"/>
          <w:szCs w:val="24"/>
          <w:u w:val="single"/>
        </w:rPr>
        <w:t>（姓名）</w:t>
      </w:r>
      <w:r>
        <w:rPr>
          <w:rFonts w:hint="eastAsia" w:ascii="宋体" w:hAnsi="宋体" w:cs="宋体"/>
          <w:sz w:val="24"/>
          <w:szCs w:val="24"/>
        </w:rPr>
        <w:t>，性别</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现任我单位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职务，系本单位法定代表人（负责人）。</w:t>
      </w:r>
    </w:p>
    <w:p w14:paraId="63B13694">
      <w:pPr>
        <w:spacing w:line="500" w:lineRule="auto"/>
        <w:jc w:val="left"/>
        <w:rPr>
          <w:rFonts w:ascii="宋体" w:cs="宋体"/>
          <w:sz w:val="24"/>
          <w:szCs w:val="24"/>
        </w:rPr>
      </w:pPr>
    </w:p>
    <w:p w14:paraId="705D791A">
      <w:pPr>
        <w:spacing w:line="360" w:lineRule="auto"/>
        <w:jc w:val="left"/>
        <w:rPr>
          <w:rFonts w:ascii="宋体" w:cs="宋体"/>
          <w:sz w:val="24"/>
          <w:szCs w:val="24"/>
        </w:rPr>
      </w:pPr>
      <w:r>
        <w:rPr>
          <w:rFonts w:hint="eastAsia" w:ascii="宋体" w:hAnsi="宋体" w:cs="宋体"/>
          <w:sz w:val="24"/>
          <w:szCs w:val="24"/>
        </w:rPr>
        <w:t xml:space="preserve">附：法定代表人性别： </w:t>
      </w:r>
      <w:r>
        <w:rPr>
          <w:rFonts w:ascii="宋体" w:hAnsi="宋体" w:cs="宋体"/>
          <w:sz w:val="24"/>
          <w:szCs w:val="24"/>
        </w:rPr>
        <w:t xml:space="preserve">    </w:t>
      </w:r>
      <w:r>
        <w:rPr>
          <w:rFonts w:hint="eastAsia" w:ascii="宋体" w:hAnsi="宋体" w:cs="宋体"/>
          <w:sz w:val="24"/>
          <w:szCs w:val="24"/>
        </w:rPr>
        <w:t>身份证号码：</w:t>
      </w:r>
    </w:p>
    <w:p w14:paraId="5662E924">
      <w:pPr>
        <w:spacing w:line="360" w:lineRule="auto"/>
        <w:ind w:firstLine="480"/>
        <w:jc w:val="left"/>
        <w:rPr>
          <w:rFonts w:ascii="宋体" w:cs="宋体"/>
          <w:sz w:val="24"/>
          <w:szCs w:val="24"/>
        </w:rPr>
      </w:pPr>
      <w:r>
        <w:rPr>
          <w:rFonts w:hint="eastAsia" w:ascii="宋体" w:hAnsi="宋体" w:cs="宋体"/>
          <w:sz w:val="24"/>
          <w:szCs w:val="24"/>
        </w:rPr>
        <w:t xml:space="preserve">单位注册号码： </w:t>
      </w:r>
      <w:r>
        <w:rPr>
          <w:rFonts w:ascii="宋体" w:hAnsi="宋体" w:cs="宋体"/>
          <w:sz w:val="24"/>
          <w:szCs w:val="24"/>
        </w:rPr>
        <w:t xml:space="preserve">      </w:t>
      </w:r>
      <w:r>
        <w:rPr>
          <w:rFonts w:hint="eastAsia" w:ascii="宋体" w:hAnsi="宋体" w:cs="宋体"/>
          <w:sz w:val="24"/>
          <w:szCs w:val="24"/>
        </w:rPr>
        <w:t>单位类型：</w:t>
      </w:r>
    </w:p>
    <w:p w14:paraId="2E851C48">
      <w:pPr>
        <w:spacing w:line="360" w:lineRule="auto"/>
        <w:ind w:firstLine="480"/>
        <w:jc w:val="left"/>
        <w:rPr>
          <w:rFonts w:ascii="宋体" w:cs="宋体"/>
          <w:sz w:val="24"/>
          <w:szCs w:val="24"/>
        </w:rPr>
      </w:pPr>
      <w:r>
        <w:rPr>
          <w:rFonts w:hint="eastAsia" w:ascii="宋体" w:hAnsi="宋体" w:cs="宋体"/>
          <w:sz w:val="24"/>
          <w:szCs w:val="24"/>
        </w:rPr>
        <w:t>经营范围：</w:t>
      </w:r>
    </w:p>
    <w:p w14:paraId="254B91C0">
      <w:pPr>
        <w:spacing w:line="500" w:lineRule="auto"/>
        <w:jc w:val="left"/>
        <w:rPr>
          <w:rFonts w:ascii="宋体" w:cs="宋体"/>
          <w:sz w:val="24"/>
          <w:szCs w:val="24"/>
        </w:rPr>
      </w:pPr>
    </w:p>
    <w:p w14:paraId="4F4D39E4">
      <w:pPr>
        <w:spacing w:line="500" w:lineRule="auto"/>
        <w:jc w:val="left"/>
        <w:rPr>
          <w:rFonts w:ascii="宋体" w:cs="宋体"/>
          <w:sz w:val="24"/>
          <w:szCs w:val="24"/>
        </w:rPr>
      </w:pPr>
    </w:p>
    <w:p w14:paraId="47DD85AD">
      <w:pPr>
        <w:spacing w:line="500" w:lineRule="auto"/>
        <w:jc w:val="left"/>
        <w:rPr>
          <w:rFonts w:ascii="宋体" w:cs="宋体"/>
          <w:sz w:val="24"/>
          <w:szCs w:val="24"/>
        </w:rPr>
      </w:pPr>
    </w:p>
    <w:p w14:paraId="5A7A1012">
      <w:pPr>
        <w:spacing w:line="500" w:lineRule="auto"/>
        <w:jc w:val="left"/>
        <w:rPr>
          <w:rFonts w:ascii="宋体" w:cs="宋体"/>
          <w:sz w:val="24"/>
          <w:szCs w:val="24"/>
        </w:rPr>
      </w:pPr>
    </w:p>
    <w:p w14:paraId="5E77F939">
      <w:pPr>
        <w:spacing w:line="500" w:lineRule="auto"/>
        <w:jc w:val="left"/>
        <w:rPr>
          <w:rFonts w:ascii="宋体" w:cs="宋体"/>
          <w:sz w:val="24"/>
          <w:szCs w:val="24"/>
        </w:rPr>
      </w:pPr>
      <w:r>
        <w:rPr>
          <w:rFonts w:hint="eastAsia" w:ascii="宋体" w:hAnsi="宋体" w:cs="宋体"/>
          <w:sz w:val="24"/>
          <w:szCs w:val="24"/>
        </w:rPr>
        <w:t>供应商名称：（盖章）</w:t>
      </w:r>
    </w:p>
    <w:p w14:paraId="165DB02C">
      <w:pPr>
        <w:spacing w:before="100" w:after="100"/>
        <w:jc w:val="left"/>
        <w:rPr>
          <w:rFonts w:ascii="宋体" w:hAnsi="宋体" w:cs="宋体"/>
          <w:sz w:val="24"/>
          <w:szCs w:val="24"/>
        </w:rPr>
      </w:pPr>
      <w:r>
        <w:rPr>
          <w:rFonts w:hint="eastAsia" w:ascii="宋体" w:hAns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187F9124">
      <w:pPr>
        <w:pStyle w:val="19"/>
        <w:spacing w:before="1"/>
        <w:rPr>
          <w:rFonts w:ascii="宋体" w:hAnsi="宋体" w:cs="宋体"/>
          <w:kern w:val="0"/>
          <w:sz w:val="19"/>
          <w:szCs w:val="21"/>
        </w:rPr>
      </w:pPr>
      <w:r>
        <mc:AlternateContent>
          <mc:Choice Requires="wpg">
            <w:drawing>
              <wp:anchor distT="0" distB="0" distL="0" distR="0" simplePos="0" relativeHeight="251659264" behindDoc="1" locked="0" layoutInCell="1" allowOverlap="1">
                <wp:simplePos x="0" y="0"/>
                <wp:positionH relativeFrom="page">
                  <wp:posOffset>915035</wp:posOffset>
                </wp:positionH>
                <wp:positionV relativeFrom="paragraph">
                  <wp:posOffset>180340</wp:posOffset>
                </wp:positionV>
                <wp:extent cx="2171700" cy="1504950"/>
                <wp:effectExtent l="0" t="0" r="0" b="0"/>
                <wp:wrapTopAndBottom/>
                <wp:docPr id="3" name="组合 3"/>
                <wp:cNvGraphicFramePr/>
                <a:graphic xmlns:a="http://schemas.openxmlformats.org/drawingml/2006/main">
                  <a:graphicData uri="http://schemas.microsoft.com/office/word/2010/wordprocessingGroup">
                    <wpg:wgp>
                      <wpg:cNvGrpSpPr/>
                      <wpg:grpSpPr>
                        <a:xfrm>
                          <a:off x="0" y="0"/>
                          <a:ext cx="2171700" cy="1504950"/>
                          <a:chOff x="1441" y="283"/>
                          <a:chExt cx="3420" cy="2370"/>
                        </a:xfrm>
                      </wpg:grpSpPr>
                      <wps:wsp>
                        <wps:cNvPr id="1" name="AutoShape 4"/>
                        <wps:cNvSpPr/>
                        <wps:spPr>
                          <a:xfrm>
                            <a:off x="1441" y="283"/>
                            <a:ext cx="3420" cy="2370"/>
                          </a:xfrm>
                          <a:custGeom>
                            <a:avLst/>
                            <a:gdLst>
                              <a:gd name="A1" fmla="val 0"/>
                              <a:gd name="A3" fmla="val 0"/>
                            </a:gdLst>
                            <a:ahLst/>
                            <a:cxnLst>
                              <a:cxn ang="0">
                                <a:pos x="3420" y="2654"/>
                              </a:cxn>
                              <a:cxn ang="0">
                                <a:pos x="0" y="2654"/>
                              </a:cxn>
                              <a:cxn ang="0">
                                <a:pos x="0" y="284"/>
                              </a:cxn>
                              <a:cxn ang="0">
                                <a:pos x="3420" y="284"/>
                              </a:cxn>
                              <a:cxn ang="0">
                                <a:pos x="3420" y="291"/>
                              </a:cxn>
                              <a:cxn ang="0">
                                <a:pos x="15" y="291"/>
                              </a:cxn>
                              <a:cxn ang="0">
                                <a:pos x="8" y="299"/>
                              </a:cxn>
                              <a:cxn ang="0">
                                <a:pos x="15" y="299"/>
                              </a:cxn>
                              <a:cxn ang="0">
                                <a:pos x="15" y="2639"/>
                              </a:cxn>
                              <a:cxn ang="0">
                                <a:pos x="8" y="2639"/>
                              </a:cxn>
                              <a:cxn ang="0">
                                <a:pos x="15" y="2646"/>
                              </a:cxn>
                              <a:cxn ang="0">
                                <a:pos x="3420" y="2646"/>
                              </a:cxn>
                              <a:cxn ang="0">
                                <a:pos x="3420" y="2654"/>
                              </a:cxn>
                              <a:cxn ang="0">
                                <a:pos x="15" y="299"/>
                              </a:cxn>
                              <a:cxn ang="0">
                                <a:pos x="8" y="299"/>
                              </a:cxn>
                              <a:cxn ang="0">
                                <a:pos x="15" y="291"/>
                              </a:cxn>
                              <a:cxn ang="0">
                                <a:pos x="15" y="299"/>
                              </a:cxn>
                              <a:cxn ang="0">
                                <a:pos x="3405" y="299"/>
                              </a:cxn>
                              <a:cxn ang="0">
                                <a:pos x="15" y="299"/>
                              </a:cxn>
                              <a:cxn ang="0">
                                <a:pos x="15" y="291"/>
                              </a:cxn>
                              <a:cxn ang="0">
                                <a:pos x="3405" y="291"/>
                              </a:cxn>
                              <a:cxn ang="0">
                                <a:pos x="3405" y="299"/>
                              </a:cxn>
                              <a:cxn ang="0">
                                <a:pos x="3405" y="2646"/>
                              </a:cxn>
                              <a:cxn ang="0">
                                <a:pos x="3405" y="291"/>
                              </a:cxn>
                              <a:cxn ang="0">
                                <a:pos x="3413" y="299"/>
                              </a:cxn>
                              <a:cxn ang="0">
                                <a:pos x="3420" y="299"/>
                              </a:cxn>
                              <a:cxn ang="0">
                                <a:pos x="3420" y="2639"/>
                              </a:cxn>
                              <a:cxn ang="0">
                                <a:pos x="3413" y="2639"/>
                              </a:cxn>
                              <a:cxn ang="0">
                                <a:pos x="3405" y="2646"/>
                              </a:cxn>
                              <a:cxn ang="0">
                                <a:pos x="3420" y="299"/>
                              </a:cxn>
                              <a:cxn ang="0">
                                <a:pos x="3413" y="299"/>
                              </a:cxn>
                              <a:cxn ang="0">
                                <a:pos x="3405" y="291"/>
                              </a:cxn>
                              <a:cxn ang="0">
                                <a:pos x="3420" y="291"/>
                              </a:cxn>
                              <a:cxn ang="0">
                                <a:pos x="3420" y="299"/>
                              </a:cxn>
                              <a:cxn ang="0">
                                <a:pos x="15" y="2646"/>
                              </a:cxn>
                              <a:cxn ang="0">
                                <a:pos x="8" y="2639"/>
                              </a:cxn>
                              <a:cxn ang="0">
                                <a:pos x="15" y="2639"/>
                              </a:cxn>
                              <a:cxn ang="0">
                                <a:pos x="15" y="2646"/>
                              </a:cxn>
                              <a:cxn ang="0">
                                <a:pos x="3405" y="2646"/>
                              </a:cxn>
                              <a:cxn ang="0">
                                <a:pos x="15" y="2646"/>
                              </a:cxn>
                              <a:cxn ang="0">
                                <a:pos x="15" y="2639"/>
                              </a:cxn>
                              <a:cxn ang="0">
                                <a:pos x="3405" y="2639"/>
                              </a:cxn>
                              <a:cxn ang="0">
                                <a:pos x="3405" y="2646"/>
                              </a:cxn>
                              <a:cxn ang="0">
                                <a:pos x="3420" y="2646"/>
                              </a:cxn>
                              <a:cxn ang="0">
                                <a:pos x="3405" y="2646"/>
                              </a:cxn>
                              <a:cxn ang="0">
                                <a:pos x="3413" y="2639"/>
                              </a:cxn>
                              <a:cxn ang="0">
                                <a:pos x="3420" y="2639"/>
                              </a:cxn>
                              <a:cxn ang="0">
                                <a:pos x="3420" y="2646"/>
                              </a:cxn>
                            </a:cxnLst>
                            <a:pathLst>
                              <a:path w="3420" h="2370">
                                <a:moveTo>
                                  <a:pt x="3420" y="2370"/>
                                </a:moveTo>
                                <a:lnTo>
                                  <a:pt x="0" y="2370"/>
                                </a:lnTo>
                                <a:lnTo>
                                  <a:pt x="0" y="0"/>
                                </a:lnTo>
                                <a:lnTo>
                                  <a:pt x="3420" y="0"/>
                                </a:lnTo>
                                <a:lnTo>
                                  <a:pt x="3420" y="7"/>
                                </a:lnTo>
                                <a:lnTo>
                                  <a:pt x="15" y="7"/>
                                </a:lnTo>
                                <a:lnTo>
                                  <a:pt x="8" y="15"/>
                                </a:lnTo>
                                <a:lnTo>
                                  <a:pt x="15" y="15"/>
                                </a:lnTo>
                                <a:lnTo>
                                  <a:pt x="15" y="2355"/>
                                </a:lnTo>
                                <a:lnTo>
                                  <a:pt x="8" y="2355"/>
                                </a:lnTo>
                                <a:lnTo>
                                  <a:pt x="15" y="2362"/>
                                </a:lnTo>
                                <a:lnTo>
                                  <a:pt x="3420" y="2362"/>
                                </a:lnTo>
                                <a:lnTo>
                                  <a:pt x="3420" y="2370"/>
                                </a:lnTo>
                                <a:close/>
                                <a:moveTo>
                                  <a:pt x="15" y="15"/>
                                </a:moveTo>
                                <a:lnTo>
                                  <a:pt x="8" y="15"/>
                                </a:lnTo>
                                <a:lnTo>
                                  <a:pt x="15" y="7"/>
                                </a:lnTo>
                                <a:lnTo>
                                  <a:pt x="15" y="15"/>
                                </a:lnTo>
                                <a:close/>
                                <a:moveTo>
                                  <a:pt x="3405" y="15"/>
                                </a:moveTo>
                                <a:lnTo>
                                  <a:pt x="15" y="15"/>
                                </a:lnTo>
                                <a:lnTo>
                                  <a:pt x="15" y="7"/>
                                </a:lnTo>
                                <a:lnTo>
                                  <a:pt x="3405" y="7"/>
                                </a:lnTo>
                                <a:lnTo>
                                  <a:pt x="3405" y="15"/>
                                </a:lnTo>
                                <a:close/>
                                <a:moveTo>
                                  <a:pt x="3405" y="2362"/>
                                </a:moveTo>
                                <a:lnTo>
                                  <a:pt x="3405" y="7"/>
                                </a:lnTo>
                                <a:lnTo>
                                  <a:pt x="3413" y="15"/>
                                </a:lnTo>
                                <a:lnTo>
                                  <a:pt x="3420" y="15"/>
                                </a:lnTo>
                                <a:lnTo>
                                  <a:pt x="3420" y="2355"/>
                                </a:lnTo>
                                <a:lnTo>
                                  <a:pt x="3413" y="2355"/>
                                </a:lnTo>
                                <a:lnTo>
                                  <a:pt x="3405" y="2362"/>
                                </a:lnTo>
                                <a:close/>
                                <a:moveTo>
                                  <a:pt x="3420" y="15"/>
                                </a:moveTo>
                                <a:lnTo>
                                  <a:pt x="3413" y="15"/>
                                </a:lnTo>
                                <a:lnTo>
                                  <a:pt x="3405" y="7"/>
                                </a:lnTo>
                                <a:lnTo>
                                  <a:pt x="3420" y="7"/>
                                </a:lnTo>
                                <a:lnTo>
                                  <a:pt x="3420" y="15"/>
                                </a:lnTo>
                                <a:close/>
                                <a:moveTo>
                                  <a:pt x="15" y="2362"/>
                                </a:moveTo>
                                <a:lnTo>
                                  <a:pt x="8" y="2355"/>
                                </a:lnTo>
                                <a:lnTo>
                                  <a:pt x="15" y="2355"/>
                                </a:lnTo>
                                <a:lnTo>
                                  <a:pt x="15" y="2362"/>
                                </a:lnTo>
                                <a:close/>
                                <a:moveTo>
                                  <a:pt x="3405" y="2362"/>
                                </a:moveTo>
                                <a:lnTo>
                                  <a:pt x="15" y="2362"/>
                                </a:lnTo>
                                <a:lnTo>
                                  <a:pt x="15" y="2355"/>
                                </a:lnTo>
                                <a:lnTo>
                                  <a:pt x="3405" y="2355"/>
                                </a:lnTo>
                                <a:lnTo>
                                  <a:pt x="3405" y="2362"/>
                                </a:lnTo>
                                <a:close/>
                                <a:moveTo>
                                  <a:pt x="3420" y="2362"/>
                                </a:moveTo>
                                <a:lnTo>
                                  <a:pt x="3405" y="2362"/>
                                </a:lnTo>
                                <a:lnTo>
                                  <a:pt x="3413" y="2355"/>
                                </a:lnTo>
                                <a:lnTo>
                                  <a:pt x="3420" y="2355"/>
                                </a:lnTo>
                                <a:lnTo>
                                  <a:pt x="3420" y="2362"/>
                                </a:lnTo>
                                <a:close/>
                              </a:path>
                            </a:pathLst>
                          </a:custGeom>
                          <a:solidFill>
                            <a:srgbClr val="000000"/>
                          </a:solidFill>
                          <a:ln>
                            <a:noFill/>
                          </a:ln>
                        </wps:spPr>
                        <wps:bodyPr wrap="square" upright="1"/>
                      </wps:wsp>
                      <wps:wsp>
                        <wps:cNvPr id="2" name="Text Box 5"/>
                        <wps:cNvSpPr txBox="1"/>
                        <wps:spPr>
                          <a:xfrm>
                            <a:off x="1441" y="283"/>
                            <a:ext cx="3420" cy="2370"/>
                          </a:xfrm>
                          <a:prstGeom prst="rect">
                            <a:avLst/>
                          </a:prstGeom>
                          <a:noFill/>
                          <a:ln>
                            <a:noFill/>
                          </a:ln>
                        </wps:spPr>
                        <wps:txbx>
                          <w:txbxContent>
                            <w:p w14:paraId="58D5A548">
                              <w:pPr>
                                <w:rPr>
                                  <w:sz w:val="24"/>
                                </w:rPr>
                              </w:pPr>
                            </w:p>
                            <w:p w14:paraId="03BD9CB1">
                              <w:pPr>
                                <w:rPr>
                                  <w:sz w:val="24"/>
                                </w:rPr>
                              </w:pPr>
                            </w:p>
                            <w:p w14:paraId="45E9E44E">
                              <w:pPr>
                                <w:rPr>
                                  <w:sz w:val="23"/>
                                </w:rPr>
                              </w:pPr>
                            </w:p>
                            <w:p w14:paraId="4D4ECC7D">
                              <w:pPr>
                                <w:spacing w:before="1"/>
                                <w:ind w:left="509"/>
                                <w:rPr>
                                  <w:sz w:val="24"/>
                                </w:rPr>
                              </w:pPr>
                              <w:r>
                                <w:rPr>
                                  <w:sz w:val="24"/>
                                </w:rPr>
                                <w:t>法定代表人身份证正面</w:t>
                              </w:r>
                            </w:p>
                          </w:txbxContent>
                        </wps:txbx>
                        <wps:bodyPr wrap="square" lIns="0" tIns="0" rIns="0" bIns="0" upright="1"/>
                      </wps:wsp>
                    </wpg:wgp>
                  </a:graphicData>
                </a:graphic>
              </wp:anchor>
            </w:drawing>
          </mc:Choice>
          <mc:Fallback>
            <w:pict>
              <v:group id="_x0000_s1026" o:spid="_x0000_s1026" o:spt="203" style="position:absolute;left:0pt;margin-left:72.05pt;margin-top:14.2pt;height:118.5pt;width:171pt;mso-position-horizontal-relative:page;mso-wrap-distance-bottom:0pt;mso-wrap-distance-top:0pt;z-index:-251657216;mso-width-relative:page;mso-height-relative:page;" coordorigin="1441,283" coordsize="342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">
                <o:lock v:ext="edit" aspectratio="f"/>
                <v:shape id="AutoShape 4" o:spid="_x0000_s1026" o:spt="100" style="position:absolute;left:1441;top:283;height:2370;width:3420;" fillcolor="#000000" filled="t" stroked="f" coordsize="342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" path="m3420,2370l0,2370,0,0,3420,0,3420,7,15,7,8,15,15,15,15,2355,8,2355,15,2362,3420,2362,3420,2370xm15,15l8,15,15,7,15,15xm3405,15l15,15,15,7,3405,7,3405,15xm3405,2362l3405,7,3413,15,3420,15,3420,2355,3413,2355,3405,2362xm3420,15l3413,15,3405,7,3420,7,3420,15xm15,2362l8,2355,15,2355,15,2362xm3405,2362l15,2362,15,2355,3405,2355,3405,2362xm3420,2362l3405,2362,3413,2355,3420,2355,3420,2362xe">
                  <v:path o:connectlocs="3420,2654;0,2654;0,284;3420,284;3420,291;15,291;8,299;15,299;15,2639;8,2639;15,2646;3420,2646;3420,2654;15,299;8,299;15,291;15,299;3405,299;15,299;15,291;3405,291;3405,299;3405,2646;3405,291;3413,299;3420,299;3420,2639;3413,2639;3405,2646;3420,299;3413,299;3405,291;3420,291;3420,299;15,2646;8,2639;15,2639;15,2646;3405,2646;15,2646;15,2639;3405,2639;3405,2646;3420,2646;3405,2646;3413,2639;3420,2639;3420,2646" o:connectangles="0,0,0,0,0,0,0,0,0,0,0,0,0,0,0,0,0,0,0,0,0,0,0,0,0,0,0,0,0,0,0,0,0,0,0,0,0,0,0,0,0,0,0,0,0,0,0,0"/>
                  <v:fill on="t" focussize="0,0"/>
                  <v:stroke on="f"/>
                  <v:imagedata o:title=""/>
                  <o:lock v:ext="edit" aspectratio="f"/>
                </v:shape>
                <v:shape id="Text Box 5" o:spid="_x0000_s1026" o:spt="202" type="#_x0000_t202" style="position:absolute;left:1441;top:283;height:2370;width:3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">
                  <v:fill on="f" focussize="0,0"/>
                  <v:stroke on="f"/>
                  <v:imagedata o:title=""/>
                  <o:lock v:ext="edit" aspectratio="f"/>
                  <v:textbox inset="0mm,0mm,0mm,0mm">
                    <w:txbxContent>
                      <w:p w14:paraId="58D5A548">
                        <w:pPr>
                          <w:rPr>
                            <w:sz w:val="24"/>
                          </w:rPr>
                        </w:pPr>
                      </w:p>
                      <w:p w14:paraId="03BD9CB1">
                        <w:pPr>
                          <w:rPr>
                            <w:sz w:val="24"/>
                          </w:rPr>
                        </w:pPr>
                      </w:p>
                      <w:p w14:paraId="45E9E44E">
                        <w:pPr>
                          <w:rPr>
                            <w:sz w:val="23"/>
                          </w:rPr>
                        </w:pPr>
                      </w:p>
                      <w:p w14:paraId="4D4ECC7D">
                        <w:pPr>
                          <w:spacing w:before="1"/>
                          <w:ind w:left="509"/>
                          <w:rPr>
                            <w:sz w:val="24"/>
                          </w:rPr>
                        </w:pPr>
                        <w:r>
                          <w:rPr>
                            <w:sz w:val="24"/>
                          </w:rPr>
                          <w:t>法定代表人身份证正面</w:t>
                        </w:r>
                      </w:p>
                    </w:txbxContent>
                  </v:textbox>
                </v:shape>
                <w10:wrap type="topAndBottom"/>
              </v:group>
            </w:pict>
          </mc:Fallback>
        </mc:AlternateContent>
      </w:r>
      <w:r>
        <mc:AlternateContent>
          <mc:Choice Requires="wpg">
            <w:drawing>
              <wp:anchor distT="0" distB="0" distL="0" distR="0" simplePos="0" relativeHeight="251660288" behindDoc="1" locked="0" layoutInCell="1" allowOverlap="1">
                <wp:simplePos x="0" y="0"/>
                <wp:positionH relativeFrom="page">
                  <wp:posOffset>4616450</wp:posOffset>
                </wp:positionH>
                <wp:positionV relativeFrom="paragraph">
                  <wp:posOffset>182880</wp:posOffset>
                </wp:positionV>
                <wp:extent cx="2225040" cy="1504950"/>
                <wp:effectExtent l="0" t="635" r="3810" b="0"/>
                <wp:wrapTopAndBottom/>
                <wp:docPr id="6" name="组合 2"/>
                <wp:cNvGraphicFramePr/>
                <a:graphic xmlns:a="http://schemas.openxmlformats.org/drawingml/2006/main">
                  <a:graphicData uri="http://schemas.microsoft.com/office/word/2010/wordprocessingGroup">
                    <wpg:wgp>
                      <wpg:cNvGrpSpPr/>
                      <wpg:grpSpPr>
                        <a:xfrm>
                          <a:off x="0" y="0"/>
                          <a:ext cx="2225040" cy="1504950"/>
                          <a:chOff x="7270" y="288"/>
                          <a:chExt cx="3504" cy="2370"/>
                        </a:xfrm>
                      </wpg:grpSpPr>
                      <wps:wsp>
                        <wps:cNvPr id="4" name="AutoShape 7"/>
                        <wps:cNvSpPr/>
                        <wps:spPr>
                          <a:xfrm>
                            <a:off x="7270" y="287"/>
                            <a:ext cx="3504" cy="2370"/>
                          </a:xfrm>
                          <a:custGeom>
                            <a:avLst/>
                            <a:gdLst>
                              <a:gd name="A1" fmla="val 0"/>
                              <a:gd name="A3" fmla="val 0"/>
                            </a:gdLst>
                            <a:ahLst/>
                            <a:cxnLst>
                              <a:cxn ang="0">
                                <a:pos x="3504" y="2658"/>
                              </a:cxn>
                              <a:cxn ang="0">
                                <a:pos x="0" y="2658"/>
                              </a:cxn>
                              <a:cxn ang="0">
                                <a:pos x="0" y="288"/>
                              </a:cxn>
                              <a:cxn ang="0">
                                <a:pos x="3504" y="288"/>
                              </a:cxn>
                              <a:cxn ang="0">
                                <a:pos x="3504" y="295"/>
                              </a:cxn>
                              <a:cxn ang="0">
                                <a:pos x="15" y="295"/>
                              </a:cxn>
                              <a:cxn ang="0">
                                <a:pos x="8" y="303"/>
                              </a:cxn>
                              <a:cxn ang="0">
                                <a:pos x="15" y="303"/>
                              </a:cxn>
                              <a:cxn ang="0">
                                <a:pos x="15" y="2643"/>
                              </a:cxn>
                              <a:cxn ang="0">
                                <a:pos x="8" y="2643"/>
                              </a:cxn>
                              <a:cxn ang="0">
                                <a:pos x="15" y="2650"/>
                              </a:cxn>
                              <a:cxn ang="0">
                                <a:pos x="3504" y="2650"/>
                              </a:cxn>
                              <a:cxn ang="0">
                                <a:pos x="3504" y="2658"/>
                              </a:cxn>
                              <a:cxn ang="0">
                                <a:pos x="15" y="303"/>
                              </a:cxn>
                              <a:cxn ang="0">
                                <a:pos x="8" y="303"/>
                              </a:cxn>
                              <a:cxn ang="0">
                                <a:pos x="15" y="295"/>
                              </a:cxn>
                              <a:cxn ang="0">
                                <a:pos x="15" y="303"/>
                              </a:cxn>
                              <a:cxn ang="0">
                                <a:pos x="3489" y="303"/>
                              </a:cxn>
                              <a:cxn ang="0">
                                <a:pos x="15" y="303"/>
                              </a:cxn>
                              <a:cxn ang="0">
                                <a:pos x="15" y="295"/>
                              </a:cxn>
                              <a:cxn ang="0">
                                <a:pos x="3489" y="295"/>
                              </a:cxn>
                              <a:cxn ang="0">
                                <a:pos x="3489" y="303"/>
                              </a:cxn>
                              <a:cxn ang="0">
                                <a:pos x="3489" y="2650"/>
                              </a:cxn>
                              <a:cxn ang="0">
                                <a:pos x="3489" y="295"/>
                              </a:cxn>
                              <a:cxn ang="0">
                                <a:pos x="3497" y="303"/>
                              </a:cxn>
                              <a:cxn ang="0">
                                <a:pos x="3504" y="303"/>
                              </a:cxn>
                              <a:cxn ang="0">
                                <a:pos x="3504" y="2643"/>
                              </a:cxn>
                              <a:cxn ang="0">
                                <a:pos x="3497" y="2643"/>
                              </a:cxn>
                              <a:cxn ang="0">
                                <a:pos x="3489" y="2650"/>
                              </a:cxn>
                              <a:cxn ang="0">
                                <a:pos x="3504" y="303"/>
                              </a:cxn>
                              <a:cxn ang="0">
                                <a:pos x="3497" y="303"/>
                              </a:cxn>
                              <a:cxn ang="0">
                                <a:pos x="3489" y="295"/>
                              </a:cxn>
                              <a:cxn ang="0">
                                <a:pos x="3504" y="295"/>
                              </a:cxn>
                              <a:cxn ang="0">
                                <a:pos x="3504" y="303"/>
                              </a:cxn>
                              <a:cxn ang="0">
                                <a:pos x="15" y="2650"/>
                              </a:cxn>
                              <a:cxn ang="0">
                                <a:pos x="8" y="2643"/>
                              </a:cxn>
                              <a:cxn ang="0">
                                <a:pos x="15" y="2643"/>
                              </a:cxn>
                              <a:cxn ang="0">
                                <a:pos x="15" y="2650"/>
                              </a:cxn>
                              <a:cxn ang="0">
                                <a:pos x="3489" y="2650"/>
                              </a:cxn>
                              <a:cxn ang="0">
                                <a:pos x="15" y="2650"/>
                              </a:cxn>
                              <a:cxn ang="0">
                                <a:pos x="15" y="2643"/>
                              </a:cxn>
                              <a:cxn ang="0">
                                <a:pos x="3489" y="2643"/>
                              </a:cxn>
                              <a:cxn ang="0">
                                <a:pos x="3489" y="2650"/>
                              </a:cxn>
                              <a:cxn ang="0">
                                <a:pos x="3504" y="2650"/>
                              </a:cxn>
                              <a:cxn ang="0">
                                <a:pos x="3489" y="2650"/>
                              </a:cxn>
                              <a:cxn ang="0">
                                <a:pos x="3497" y="2643"/>
                              </a:cxn>
                              <a:cxn ang="0">
                                <a:pos x="3504" y="2643"/>
                              </a:cxn>
                              <a:cxn ang="0">
                                <a:pos x="3504" y="2650"/>
                              </a:cxn>
                            </a:cxnLst>
                            <a:pathLst>
                              <a:path w="3504" h="2370">
                                <a:moveTo>
                                  <a:pt x="3504" y="2370"/>
                                </a:moveTo>
                                <a:lnTo>
                                  <a:pt x="0" y="2370"/>
                                </a:lnTo>
                                <a:lnTo>
                                  <a:pt x="0" y="0"/>
                                </a:lnTo>
                                <a:lnTo>
                                  <a:pt x="3504" y="0"/>
                                </a:lnTo>
                                <a:lnTo>
                                  <a:pt x="3504" y="7"/>
                                </a:lnTo>
                                <a:lnTo>
                                  <a:pt x="15" y="7"/>
                                </a:lnTo>
                                <a:lnTo>
                                  <a:pt x="8" y="15"/>
                                </a:lnTo>
                                <a:lnTo>
                                  <a:pt x="15" y="15"/>
                                </a:lnTo>
                                <a:lnTo>
                                  <a:pt x="15" y="2355"/>
                                </a:lnTo>
                                <a:lnTo>
                                  <a:pt x="8" y="2355"/>
                                </a:lnTo>
                                <a:lnTo>
                                  <a:pt x="15" y="2362"/>
                                </a:lnTo>
                                <a:lnTo>
                                  <a:pt x="3504" y="2362"/>
                                </a:lnTo>
                                <a:lnTo>
                                  <a:pt x="3504" y="2370"/>
                                </a:lnTo>
                                <a:close/>
                                <a:moveTo>
                                  <a:pt x="15" y="15"/>
                                </a:moveTo>
                                <a:lnTo>
                                  <a:pt x="8" y="15"/>
                                </a:lnTo>
                                <a:lnTo>
                                  <a:pt x="15" y="7"/>
                                </a:lnTo>
                                <a:lnTo>
                                  <a:pt x="15" y="15"/>
                                </a:lnTo>
                                <a:close/>
                                <a:moveTo>
                                  <a:pt x="3489" y="15"/>
                                </a:moveTo>
                                <a:lnTo>
                                  <a:pt x="15" y="15"/>
                                </a:lnTo>
                                <a:lnTo>
                                  <a:pt x="15" y="7"/>
                                </a:lnTo>
                                <a:lnTo>
                                  <a:pt x="3489" y="7"/>
                                </a:lnTo>
                                <a:lnTo>
                                  <a:pt x="3489" y="15"/>
                                </a:lnTo>
                                <a:close/>
                                <a:moveTo>
                                  <a:pt x="3489" y="2362"/>
                                </a:moveTo>
                                <a:lnTo>
                                  <a:pt x="3489" y="7"/>
                                </a:lnTo>
                                <a:lnTo>
                                  <a:pt x="3497" y="15"/>
                                </a:lnTo>
                                <a:lnTo>
                                  <a:pt x="3504" y="15"/>
                                </a:lnTo>
                                <a:lnTo>
                                  <a:pt x="3504" y="2355"/>
                                </a:lnTo>
                                <a:lnTo>
                                  <a:pt x="3497" y="2355"/>
                                </a:lnTo>
                                <a:lnTo>
                                  <a:pt x="3489" y="2362"/>
                                </a:lnTo>
                                <a:close/>
                                <a:moveTo>
                                  <a:pt x="3504" y="15"/>
                                </a:moveTo>
                                <a:lnTo>
                                  <a:pt x="3497" y="15"/>
                                </a:lnTo>
                                <a:lnTo>
                                  <a:pt x="3489" y="7"/>
                                </a:lnTo>
                                <a:lnTo>
                                  <a:pt x="3504" y="7"/>
                                </a:lnTo>
                                <a:lnTo>
                                  <a:pt x="3504" y="15"/>
                                </a:lnTo>
                                <a:close/>
                                <a:moveTo>
                                  <a:pt x="15" y="2362"/>
                                </a:moveTo>
                                <a:lnTo>
                                  <a:pt x="8" y="2355"/>
                                </a:lnTo>
                                <a:lnTo>
                                  <a:pt x="15" y="2355"/>
                                </a:lnTo>
                                <a:lnTo>
                                  <a:pt x="15" y="2362"/>
                                </a:lnTo>
                                <a:close/>
                                <a:moveTo>
                                  <a:pt x="3489" y="2362"/>
                                </a:moveTo>
                                <a:lnTo>
                                  <a:pt x="15" y="2362"/>
                                </a:lnTo>
                                <a:lnTo>
                                  <a:pt x="15" y="2355"/>
                                </a:lnTo>
                                <a:lnTo>
                                  <a:pt x="3489" y="2355"/>
                                </a:lnTo>
                                <a:lnTo>
                                  <a:pt x="3489" y="2362"/>
                                </a:lnTo>
                                <a:close/>
                                <a:moveTo>
                                  <a:pt x="3504" y="2362"/>
                                </a:moveTo>
                                <a:lnTo>
                                  <a:pt x="3489" y="2362"/>
                                </a:lnTo>
                                <a:lnTo>
                                  <a:pt x="3497" y="2355"/>
                                </a:lnTo>
                                <a:lnTo>
                                  <a:pt x="3504" y="2355"/>
                                </a:lnTo>
                                <a:lnTo>
                                  <a:pt x="3504" y="2362"/>
                                </a:lnTo>
                                <a:close/>
                              </a:path>
                            </a:pathLst>
                          </a:custGeom>
                          <a:solidFill>
                            <a:srgbClr val="0000FF"/>
                          </a:solidFill>
                          <a:ln>
                            <a:noFill/>
                          </a:ln>
                        </wps:spPr>
                        <wps:bodyPr wrap="square" upright="1"/>
                      </wps:wsp>
                      <wps:wsp>
                        <wps:cNvPr id="5" name="Text Box 8"/>
                        <wps:cNvSpPr txBox="1"/>
                        <wps:spPr>
                          <a:xfrm>
                            <a:off x="7270" y="287"/>
                            <a:ext cx="3504" cy="2370"/>
                          </a:xfrm>
                          <a:prstGeom prst="rect">
                            <a:avLst/>
                          </a:prstGeom>
                          <a:noFill/>
                          <a:ln>
                            <a:noFill/>
                          </a:ln>
                        </wps:spPr>
                        <wps:txbx>
                          <w:txbxContent>
                            <w:p w14:paraId="649DF0D2">
                              <w:pPr>
                                <w:rPr>
                                  <w:sz w:val="24"/>
                                </w:rPr>
                              </w:pPr>
                            </w:p>
                            <w:p w14:paraId="68B24EB4">
                              <w:pPr>
                                <w:spacing w:before="9"/>
                                <w:rPr>
                                  <w:sz w:val="31"/>
                                </w:rPr>
                              </w:pPr>
                            </w:p>
                            <w:p w14:paraId="1A9CF44B">
                              <w:pPr>
                                <w:spacing w:before="1"/>
                                <w:ind w:left="551"/>
                                <w:rPr>
                                  <w:sz w:val="24"/>
                                </w:rPr>
                              </w:pPr>
                              <w:r>
                                <w:rPr>
                                  <w:sz w:val="24"/>
                                </w:rPr>
                                <w:t>法定代表人身份证反面</w:t>
                              </w:r>
                            </w:p>
                          </w:txbxContent>
                        </wps:txbx>
                        <wps:bodyPr wrap="square" lIns="0" tIns="0" rIns="0" bIns="0" upright="1"/>
                      </wps:wsp>
                    </wpg:wgp>
                  </a:graphicData>
                </a:graphic>
              </wp:anchor>
            </w:drawing>
          </mc:Choice>
          <mc:Fallback>
            <w:pict>
              <v:group id="组合 2" o:spid="_x0000_s1026" o:spt="203" style="position:absolute;left:0pt;margin-left:363.5pt;margin-top:14.4pt;height:118.5pt;width:175.2pt;mso-position-horizontal-relative:page;mso-wrap-distance-bottom:0pt;mso-wrap-distance-top:0pt;z-index:-251656192;mso-width-relative:page;mso-height-relative:page;" coordorigin="7270,288" coordsize="350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">
                <o:lock v:ext="edit" aspectratio="f"/>
                <v:shape id="AutoShape 7" o:spid="_x0000_s1026" o:spt="100" style="position:absolute;left:7270;top:287;height:2370;width:3504;" fillcolor="#0000FF" filled="t" stroked="f" coordsize="350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" path="m3504,2370l0,2370,0,0,3504,0,3504,7,15,7,8,15,15,15,15,2355,8,2355,15,2362,3504,2362,3504,2370xm15,15l8,15,15,7,15,15xm3489,15l15,15,15,7,3489,7,3489,15xm3489,2362l3489,7,3497,15,3504,15,3504,2355,3497,2355,3489,2362xm3504,15l3497,15,3489,7,3504,7,3504,15xm15,2362l8,2355,15,2355,15,2362xm3489,2362l15,2362,15,2355,3489,2355,3489,2362xm3504,2362l3489,2362,3497,2355,3504,2355,3504,2362xe">
                  <v:path o:connectlocs="3504,2658;0,2658;0,288;3504,288;3504,295;15,295;8,303;15,303;15,2643;8,2643;15,2650;3504,2650;3504,2658;15,303;8,303;15,295;15,303;3489,303;15,303;15,295;3489,295;3489,303;3489,2650;3489,295;3497,303;3504,303;3504,2643;3497,2643;3489,2650;3504,303;3497,303;3489,295;3504,295;3504,303;15,2650;8,2643;15,2643;15,2650;3489,2650;15,2650;15,2643;3489,2643;3489,2650;3504,2650;3489,2650;3497,2643;3504,2643;3504,2650" o:connectangles="0,0,0,0,0,0,0,0,0,0,0,0,0,0,0,0,0,0,0,0,0,0,0,0,0,0,0,0,0,0,0,0,0,0,0,0,0,0,0,0,0,0,0,0,0,0,0,0"/>
                  <v:fill on="t" focussize="0,0"/>
                  <v:stroke on="f"/>
                  <v:imagedata o:title=""/>
                  <o:lock v:ext="edit" aspectratio="f"/>
                </v:shape>
                <v:shape id="Text Box 8" o:spid="_x0000_s1026" o:spt="202" type="#_x0000_t202" style="position:absolute;left:7270;top:287;height:2370;width:350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">
                  <v:fill on="f" focussize="0,0"/>
                  <v:stroke on="f"/>
                  <v:imagedata o:title=""/>
                  <o:lock v:ext="edit" aspectratio="f"/>
                  <v:textbox inset="0mm,0mm,0mm,0mm">
                    <w:txbxContent>
                      <w:p w14:paraId="649DF0D2">
                        <w:pPr>
                          <w:rPr>
                            <w:sz w:val="24"/>
                          </w:rPr>
                        </w:pPr>
                      </w:p>
                      <w:p w14:paraId="68B24EB4">
                        <w:pPr>
                          <w:spacing w:before="9"/>
                          <w:rPr>
                            <w:sz w:val="31"/>
                          </w:rPr>
                        </w:pPr>
                      </w:p>
                      <w:p w14:paraId="1A9CF44B">
                        <w:pPr>
                          <w:spacing w:before="1"/>
                          <w:ind w:left="551"/>
                          <w:rPr>
                            <w:sz w:val="24"/>
                          </w:rPr>
                        </w:pPr>
                        <w:r>
                          <w:rPr>
                            <w:sz w:val="24"/>
                          </w:rPr>
                          <w:t>法定代表人身份证反面</w:t>
                        </w:r>
                      </w:p>
                    </w:txbxContent>
                  </v:textbox>
                </v:shape>
                <w10:wrap type="topAndBottom"/>
              </v:group>
            </w:pict>
          </mc:Fallback>
        </mc:AlternateContent>
      </w:r>
    </w:p>
    <w:p w14:paraId="1E1D680C">
      <w:pPr>
        <w:spacing w:before="100" w:after="100"/>
        <w:jc w:val="left"/>
        <w:rPr>
          <w:rFonts w:ascii="宋体" w:cs="宋体"/>
          <w:sz w:val="24"/>
          <w:szCs w:val="24"/>
        </w:rPr>
      </w:pPr>
    </w:p>
    <w:p w14:paraId="2213A01C">
      <w:pPr>
        <w:spacing w:before="100" w:after="100"/>
        <w:jc w:val="left"/>
        <w:rPr>
          <w:rFonts w:ascii="宋体" w:hAnsi="宋体" w:cs="宋体"/>
          <w:sz w:val="24"/>
          <w:szCs w:val="24"/>
        </w:rPr>
      </w:pPr>
    </w:p>
    <w:p w14:paraId="3529D406">
      <w:pPr>
        <w:widowControl/>
        <w:jc w:val="left"/>
        <w:rPr>
          <w:rFonts w:ascii="宋体" w:cs="宋体"/>
          <w:b/>
          <w:spacing w:val="20"/>
          <w:kern w:val="0"/>
          <w:sz w:val="24"/>
          <w:szCs w:val="24"/>
        </w:rPr>
      </w:pPr>
      <w:r>
        <w:rPr>
          <w:rFonts w:ascii="宋体" w:hAnsi="宋体" w:cs="宋体"/>
          <w:sz w:val="24"/>
          <w:szCs w:val="24"/>
        </w:rPr>
        <w:br w:type="page"/>
      </w:r>
    </w:p>
    <w:p w14:paraId="355027FE">
      <w:pPr>
        <w:pStyle w:val="5"/>
        <w:numPr>
          <w:ilvl w:val="0"/>
          <w:numId w:val="23"/>
        </w:numPr>
        <w:ind w:left="440" w:leftChars="0" w:hanging="440" w:firstLineChars="0"/>
        <w:rPr>
          <w:rFonts w:hint="eastAsia" w:ascii="宋体" w:hAnsi="宋体" w:eastAsia="宋体" w:cs="Times New Roman"/>
          <w:color w:val="000000"/>
          <w:sz w:val="21"/>
        </w:rPr>
      </w:pPr>
      <w:r>
        <w:rPr>
          <w:rFonts w:hint="eastAsia" w:ascii="宋体" w:hAnsi="宋体" w:eastAsia="宋体" w:cs="Times New Roman"/>
          <w:color w:val="000000"/>
          <w:sz w:val="21"/>
        </w:rPr>
        <w:t>法定代表人授权委托书</w:t>
      </w:r>
    </w:p>
    <w:p w14:paraId="3013BEA0">
      <w:pPr>
        <w:spacing w:before="100" w:after="100" w:line="312" w:lineRule="auto"/>
        <w:jc w:val="center"/>
        <w:rPr>
          <w:rFonts w:ascii="宋体" w:cs="宋体"/>
          <w:b/>
          <w:sz w:val="24"/>
          <w:szCs w:val="24"/>
        </w:rPr>
      </w:pPr>
      <w:bookmarkStart w:id="19" w:name="_Hlk183775449"/>
      <w:r>
        <w:rPr>
          <w:rFonts w:hint="eastAsia" w:ascii="宋体" w:hAnsi="宋体" w:cs="宋体"/>
          <w:b/>
          <w:sz w:val="24"/>
          <w:szCs w:val="24"/>
        </w:rPr>
        <w:t>法定代表人授权委托书</w:t>
      </w:r>
      <w:bookmarkEnd w:id="19"/>
      <w:r>
        <w:rPr>
          <w:rFonts w:hint="eastAsia" w:ascii="宋体" w:hAnsi="宋体" w:cs="宋体"/>
          <w:b/>
          <w:sz w:val="24"/>
          <w:szCs w:val="24"/>
        </w:rPr>
        <w:t>（格式）</w:t>
      </w:r>
    </w:p>
    <w:p w14:paraId="702D5CFD">
      <w:pPr>
        <w:spacing w:before="100" w:after="100" w:line="312" w:lineRule="auto"/>
        <w:jc w:val="left"/>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48093ECB">
      <w:pPr>
        <w:tabs>
          <w:tab w:val="left" w:pos="0"/>
        </w:tabs>
        <w:spacing w:line="360" w:lineRule="auto"/>
        <w:ind w:left="420" w:right="-87" w:firstLine="420"/>
        <w:jc w:val="left"/>
        <w:rPr>
          <w:rFonts w:ascii="宋体" w:cs="宋体"/>
          <w:sz w:val="24"/>
          <w:szCs w:val="24"/>
        </w:rPr>
      </w:pPr>
      <w:r>
        <w:rPr>
          <w:rFonts w:hint="eastAsia" w:ascii="宋体" w:hAnsi="宋体" w:cs="宋体"/>
          <w:sz w:val="24"/>
          <w:szCs w:val="24"/>
        </w:rPr>
        <w:t>兹委托＿＿＿＿＿＿＿＿＿（姓名）全权代表我单位参与＿＿＿＿＿＿＿</w:t>
      </w:r>
      <w:r>
        <w:rPr>
          <w:rFonts w:hint="eastAsia" w:ascii="宋体" w:hAnsi="宋体" w:cs="宋体"/>
          <w:sz w:val="24"/>
          <w:szCs w:val="24"/>
          <w:u w:val="single"/>
        </w:rPr>
        <w:t>（项目名称、编号）</w:t>
      </w:r>
      <w:r>
        <w:rPr>
          <w:rFonts w:hint="eastAsia" w:ascii="宋体" w:hAnsi="宋体" w:cs="宋体"/>
          <w:sz w:val="24"/>
          <w:szCs w:val="24"/>
        </w:rPr>
        <w:t>的采购活动，受委托人由此所出具并签订的一切有关文件，我单位均予承认。</w:t>
      </w:r>
      <w:r>
        <w:rPr>
          <w:rFonts w:ascii="Times New Roman" w:hAnsi="Times New Roman"/>
          <w:sz w:val="24"/>
          <w:szCs w:val="24"/>
        </w:rPr>
        <w:br w:type="textWrapping"/>
      </w:r>
      <w:r>
        <w:rPr>
          <w:rFonts w:hint="eastAsia" w:ascii="宋体" w:hAnsi="宋体" w:cs="宋体"/>
          <w:sz w:val="24"/>
          <w:szCs w:val="24"/>
        </w:rPr>
        <w:t>　　受委托人姓名：＿＿＿＿＿＿＿性别：＿＿＿＿年龄：＿＿＿＿＿＿＿</w:t>
      </w:r>
    </w:p>
    <w:p w14:paraId="40FA9062">
      <w:pPr>
        <w:tabs>
          <w:tab w:val="left" w:pos="0"/>
        </w:tabs>
        <w:spacing w:line="360" w:lineRule="auto"/>
        <w:ind w:left="420" w:right="-87" w:firstLine="420"/>
        <w:jc w:val="left"/>
        <w:rPr>
          <w:rFonts w:ascii="宋体" w:cs="宋体"/>
          <w:sz w:val="24"/>
          <w:szCs w:val="24"/>
        </w:rPr>
      </w:pPr>
      <w:r>
        <w:rPr>
          <w:rFonts w:hint="eastAsia" w:ascii="宋体" w:hAnsi="宋体" w:cs="宋体"/>
          <w:sz w:val="24"/>
          <w:szCs w:val="24"/>
        </w:rPr>
        <w:t>工作部门：＿＿＿＿＿＿＿＿＿职务：＿＿＿＿联系电话：＿＿＿＿＿</w:t>
      </w:r>
    </w:p>
    <w:p w14:paraId="1C2BDBBA">
      <w:pPr>
        <w:tabs>
          <w:tab w:val="left" w:pos="0"/>
        </w:tabs>
        <w:spacing w:line="360" w:lineRule="auto"/>
        <w:ind w:left="420" w:right="-87" w:firstLine="420"/>
        <w:jc w:val="left"/>
        <w:rPr>
          <w:rFonts w:ascii="宋体" w:cs="宋体"/>
          <w:sz w:val="24"/>
          <w:szCs w:val="24"/>
        </w:rPr>
      </w:pPr>
      <w:r>
        <w:rPr>
          <w:rFonts w:hint="eastAsia" w:ascii="宋体" w:hAnsi="宋体" w:cs="宋体"/>
          <w:sz w:val="24"/>
          <w:szCs w:val="24"/>
        </w:rPr>
        <w:t>身份证号码：＿＿＿＿＿＿＿＿＿＿＿。</w:t>
      </w:r>
    </w:p>
    <w:p w14:paraId="784C8753">
      <w:pPr>
        <w:spacing w:before="100" w:after="100" w:line="360" w:lineRule="auto"/>
        <w:jc w:val="left"/>
        <w:rPr>
          <w:rFonts w:ascii="宋体" w:cs="宋体"/>
          <w:sz w:val="24"/>
          <w:szCs w:val="24"/>
        </w:rPr>
      </w:pPr>
      <w:r>
        <w:rPr>
          <w:rFonts w:hint="eastAsia" w:ascii="宋体" w:hAnsi="宋体" w:cs="宋体"/>
          <w:sz w:val="24"/>
          <w:szCs w:val="24"/>
        </w:rPr>
        <w:t>　本授权书有效期：</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_____</w:t>
      </w:r>
      <w:r>
        <w:rPr>
          <w:rFonts w:hint="eastAsia" w:ascii="宋体" w:hAnsi="宋体" w:cs="宋体"/>
          <w:sz w:val="24"/>
          <w:szCs w:val="24"/>
        </w:rPr>
        <w:t>月</w:t>
      </w:r>
      <w:r>
        <w:rPr>
          <w:rFonts w:ascii="宋体" w:hAnsi="宋体" w:cs="宋体"/>
          <w:sz w:val="24"/>
          <w:szCs w:val="24"/>
        </w:rPr>
        <w:t>_____</w:t>
      </w:r>
      <w:r>
        <w:rPr>
          <w:rFonts w:hint="eastAsia" w:ascii="宋体" w:hAnsi="宋体" w:cs="宋体"/>
          <w:sz w:val="24"/>
          <w:szCs w:val="24"/>
        </w:rPr>
        <w:t>日至</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______</w:t>
      </w:r>
      <w:r>
        <w:rPr>
          <w:rFonts w:hint="eastAsia" w:ascii="宋体" w:hAnsi="宋体" w:cs="宋体"/>
          <w:sz w:val="24"/>
          <w:szCs w:val="24"/>
        </w:rPr>
        <w:t>月</w:t>
      </w:r>
      <w:r>
        <w:rPr>
          <w:rFonts w:ascii="宋体" w:hAnsi="宋体" w:cs="宋体"/>
          <w:sz w:val="24"/>
          <w:szCs w:val="24"/>
        </w:rPr>
        <w:t>______</w:t>
      </w:r>
      <w:r>
        <w:rPr>
          <w:rFonts w:hint="eastAsia" w:ascii="宋体" w:hAnsi="宋体" w:cs="宋体"/>
          <w:sz w:val="24"/>
          <w:szCs w:val="24"/>
        </w:rPr>
        <w:t>日</w:t>
      </w:r>
    </w:p>
    <w:p w14:paraId="43042A85">
      <w:pPr>
        <w:tabs>
          <w:tab w:val="left" w:pos="0"/>
        </w:tabs>
        <w:spacing w:line="480" w:lineRule="auto"/>
        <w:ind w:right="-87"/>
        <w:jc w:val="right"/>
        <w:rPr>
          <w:rFonts w:ascii="宋体" w:hAnsi="宋体" w:cs="宋体"/>
          <w:sz w:val="24"/>
          <w:szCs w:val="24"/>
        </w:rPr>
      </w:pPr>
    </w:p>
    <w:p w14:paraId="7A414772">
      <w:pPr>
        <w:tabs>
          <w:tab w:val="left" w:pos="0"/>
        </w:tabs>
        <w:spacing w:line="480" w:lineRule="auto"/>
        <w:ind w:right="-87"/>
        <w:jc w:val="right"/>
        <w:rPr>
          <w:rFonts w:ascii="宋体" w:cs="宋体"/>
          <w:sz w:val="24"/>
          <w:szCs w:val="24"/>
        </w:rPr>
      </w:pPr>
      <w:r>
        <w:rPr>
          <w:rFonts w:hint="eastAsia" w:ascii="宋体" w:hAnsi="宋体" w:cs="宋体"/>
          <w:sz w:val="24"/>
          <w:szCs w:val="24"/>
        </w:rPr>
        <w:t>授权单位：＿＿＿＿＿＿＿＿＿（盖章）</w:t>
      </w:r>
    </w:p>
    <w:p w14:paraId="09F9DA29">
      <w:pPr>
        <w:tabs>
          <w:tab w:val="left" w:pos="0"/>
        </w:tabs>
        <w:spacing w:line="360" w:lineRule="auto"/>
        <w:ind w:right="-87"/>
        <w:jc w:val="right"/>
        <w:rPr>
          <w:rFonts w:ascii="宋体" w:cs="宋体"/>
          <w:sz w:val="24"/>
          <w:szCs w:val="24"/>
        </w:rPr>
      </w:pPr>
      <w:r>
        <mc:AlternateContent>
          <mc:Choice Requires="wpg">
            <w:drawing>
              <wp:anchor distT="0" distB="0" distL="0" distR="0" simplePos="0" relativeHeight="251662336" behindDoc="1" locked="0" layoutInCell="1" allowOverlap="1">
                <wp:simplePos x="0" y="0"/>
                <wp:positionH relativeFrom="page">
                  <wp:posOffset>4616450</wp:posOffset>
                </wp:positionH>
                <wp:positionV relativeFrom="paragraph">
                  <wp:posOffset>479425</wp:posOffset>
                </wp:positionV>
                <wp:extent cx="2225040" cy="1346200"/>
                <wp:effectExtent l="0" t="635" r="3810" b="5715"/>
                <wp:wrapTopAndBottom/>
                <wp:docPr id="12" name="组合 11"/>
                <wp:cNvGraphicFramePr/>
                <a:graphic xmlns:a="http://schemas.openxmlformats.org/drawingml/2006/main">
                  <a:graphicData uri="http://schemas.microsoft.com/office/word/2010/wordprocessingGroup">
                    <wpg:wgp>
                      <wpg:cNvGrpSpPr/>
                      <wpg:grpSpPr>
                        <a:xfrm>
                          <a:off x="0" y="0"/>
                          <a:ext cx="2225040" cy="1346200"/>
                          <a:chOff x="7270" y="288"/>
                          <a:chExt cx="3504" cy="2370"/>
                        </a:xfrm>
                      </wpg:grpSpPr>
                      <wps:wsp>
                        <wps:cNvPr id="10" name="AutoShape 7"/>
                        <wps:cNvSpPr/>
                        <wps:spPr>
                          <a:xfrm>
                            <a:off x="7270" y="287"/>
                            <a:ext cx="3504" cy="2370"/>
                          </a:xfrm>
                          <a:custGeom>
                            <a:avLst/>
                            <a:gdLst>
                              <a:gd name="A1" fmla="val 0"/>
                              <a:gd name="A3" fmla="val 0"/>
                            </a:gdLst>
                            <a:ahLst/>
                            <a:cxnLst>
                              <a:cxn ang="0">
                                <a:pos x="3504" y="2658"/>
                              </a:cxn>
                              <a:cxn ang="0">
                                <a:pos x="0" y="2658"/>
                              </a:cxn>
                              <a:cxn ang="0">
                                <a:pos x="0" y="288"/>
                              </a:cxn>
                              <a:cxn ang="0">
                                <a:pos x="3504" y="288"/>
                              </a:cxn>
                              <a:cxn ang="0">
                                <a:pos x="3504" y="295"/>
                              </a:cxn>
                              <a:cxn ang="0">
                                <a:pos x="15" y="295"/>
                              </a:cxn>
                              <a:cxn ang="0">
                                <a:pos x="8" y="303"/>
                              </a:cxn>
                              <a:cxn ang="0">
                                <a:pos x="15" y="303"/>
                              </a:cxn>
                              <a:cxn ang="0">
                                <a:pos x="15" y="2643"/>
                              </a:cxn>
                              <a:cxn ang="0">
                                <a:pos x="8" y="2643"/>
                              </a:cxn>
                              <a:cxn ang="0">
                                <a:pos x="15" y="2650"/>
                              </a:cxn>
                              <a:cxn ang="0">
                                <a:pos x="3504" y="2650"/>
                              </a:cxn>
                              <a:cxn ang="0">
                                <a:pos x="3504" y="2658"/>
                              </a:cxn>
                              <a:cxn ang="0">
                                <a:pos x="15" y="303"/>
                              </a:cxn>
                              <a:cxn ang="0">
                                <a:pos x="8" y="303"/>
                              </a:cxn>
                              <a:cxn ang="0">
                                <a:pos x="15" y="295"/>
                              </a:cxn>
                              <a:cxn ang="0">
                                <a:pos x="15" y="303"/>
                              </a:cxn>
                              <a:cxn ang="0">
                                <a:pos x="3489" y="303"/>
                              </a:cxn>
                              <a:cxn ang="0">
                                <a:pos x="15" y="303"/>
                              </a:cxn>
                              <a:cxn ang="0">
                                <a:pos x="15" y="295"/>
                              </a:cxn>
                              <a:cxn ang="0">
                                <a:pos x="3489" y="295"/>
                              </a:cxn>
                              <a:cxn ang="0">
                                <a:pos x="3489" y="303"/>
                              </a:cxn>
                              <a:cxn ang="0">
                                <a:pos x="3489" y="2650"/>
                              </a:cxn>
                              <a:cxn ang="0">
                                <a:pos x="3489" y="295"/>
                              </a:cxn>
                              <a:cxn ang="0">
                                <a:pos x="3497" y="303"/>
                              </a:cxn>
                              <a:cxn ang="0">
                                <a:pos x="3504" y="303"/>
                              </a:cxn>
                              <a:cxn ang="0">
                                <a:pos x="3504" y="2643"/>
                              </a:cxn>
                              <a:cxn ang="0">
                                <a:pos x="3497" y="2643"/>
                              </a:cxn>
                              <a:cxn ang="0">
                                <a:pos x="3489" y="2650"/>
                              </a:cxn>
                              <a:cxn ang="0">
                                <a:pos x="3504" y="303"/>
                              </a:cxn>
                              <a:cxn ang="0">
                                <a:pos x="3497" y="303"/>
                              </a:cxn>
                              <a:cxn ang="0">
                                <a:pos x="3489" y="295"/>
                              </a:cxn>
                              <a:cxn ang="0">
                                <a:pos x="3504" y="295"/>
                              </a:cxn>
                              <a:cxn ang="0">
                                <a:pos x="3504" y="303"/>
                              </a:cxn>
                              <a:cxn ang="0">
                                <a:pos x="15" y="2650"/>
                              </a:cxn>
                              <a:cxn ang="0">
                                <a:pos x="8" y="2643"/>
                              </a:cxn>
                              <a:cxn ang="0">
                                <a:pos x="15" y="2643"/>
                              </a:cxn>
                              <a:cxn ang="0">
                                <a:pos x="15" y="2650"/>
                              </a:cxn>
                              <a:cxn ang="0">
                                <a:pos x="3489" y="2650"/>
                              </a:cxn>
                              <a:cxn ang="0">
                                <a:pos x="15" y="2650"/>
                              </a:cxn>
                              <a:cxn ang="0">
                                <a:pos x="15" y="2643"/>
                              </a:cxn>
                              <a:cxn ang="0">
                                <a:pos x="3489" y="2643"/>
                              </a:cxn>
                              <a:cxn ang="0">
                                <a:pos x="3489" y="2650"/>
                              </a:cxn>
                              <a:cxn ang="0">
                                <a:pos x="3504" y="2650"/>
                              </a:cxn>
                              <a:cxn ang="0">
                                <a:pos x="3489" y="2650"/>
                              </a:cxn>
                              <a:cxn ang="0">
                                <a:pos x="3497" y="2643"/>
                              </a:cxn>
                              <a:cxn ang="0">
                                <a:pos x="3504" y="2643"/>
                              </a:cxn>
                              <a:cxn ang="0">
                                <a:pos x="3504" y="2650"/>
                              </a:cxn>
                            </a:cxnLst>
                            <a:pathLst>
                              <a:path w="3504" h="2370">
                                <a:moveTo>
                                  <a:pt x="3504" y="2370"/>
                                </a:moveTo>
                                <a:lnTo>
                                  <a:pt x="0" y="2370"/>
                                </a:lnTo>
                                <a:lnTo>
                                  <a:pt x="0" y="0"/>
                                </a:lnTo>
                                <a:lnTo>
                                  <a:pt x="3504" y="0"/>
                                </a:lnTo>
                                <a:lnTo>
                                  <a:pt x="3504" y="7"/>
                                </a:lnTo>
                                <a:lnTo>
                                  <a:pt x="15" y="7"/>
                                </a:lnTo>
                                <a:lnTo>
                                  <a:pt x="8" y="15"/>
                                </a:lnTo>
                                <a:lnTo>
                                  <a:pt x="15" y="15"/>
                                </a:lnTo>
                                <a:lnTo>
                                  <a:pt x="15" y="2355"/>
                                </a:lnTo>
                                <a:lnTo>
                                  <a:pt x="8" y="2355"/>
                                </a:lnTo>
                                <a:lnTo>
                                  <a:pt x="15" y="2362"/>
                                </a:lnTo>
                                <a:lnTo>
                                  <a:pt x="3504" y="2362"/>
                                </a:lnTo>
                                <a:lnTo>
                                  <a:pt x="3504" y="2370"/>
                                </a:lnTo>
                                <a:close/>
                                <a:moveTo>
                                  <a:pt x="15" y="15"/>
                                </a:moveTo>
                                <a:lnTo>
                                  <a:pt x="8" y="15"/>
                                </a:lnTo>
                                <a:lnTo>
                                  <a:pt x="15" y="7"/>
                                </a:lnTo>
                                <a:lnTo>
                                  <a:pt x="15" y="15"/>
                                </a:lnTo>
                                <a:close/>
                                <a:moveTo>
                                  <a:pt x="3489" y="15"/>
                                </a:moveTo>
                                <a:lnTo>
                                  <a:pt x="15" y="15"/>
                                </a:lnTo>
                                <a:lnTo>
                                  <a:pt x="15" y="7"/>
                                </a:lnTo>
                                <a:lnTo>
                                  <a:pt x="3489" y="7"/>
                                </a:lnTo>
                                <a:lnTo>
                                  <a:pt x="3489" y="15"/>
                                </a:lnTo>
                                <a:close/>
                                <a:moveTo>
                                  <a:pt x="3489" y="2362"/>
                                </a:moveTo>
                                <a:lnTo>
                                  <a:pt x="3489" y="7"/>
                                </a:lnTo>
                                <a:lnTo>
                                  <a:pt x="3497" y="15"/>
                                </a:lnTo>
                                <a:lnTo>
                                  <a:pt x="3504" y="15"/>
                                </a:lnTo>
                                <a:lnTo>
                                  <a:pt x="3504" y="2355"/>
                                </a:lnTo>
                                <a:lnTo>
                                  <a:pt x="3497" y="2355"/>
                                </a:lnTo>
                                <a:lnTo>
                                  <a:pt x="3489" y="2362"/>
                                </a:lnTo>
                                <a:close/>
                                <a:moveTo>
                                  <a:pt x="3504" y="15"/>
                                </a:moveTo>
                                <a:lnTo>
                                  <a:pt x="3497" y="15"/>
                                </a:lnTo>
                                <a:lnTo>
                                  <a:pt x="3489" y="7"/>
                                </a:lnTo>
                                <a:lnTo>
                                  <a:pt x="3504" y="7"/>
                                </a:lnTo>
                                <a:lnTo>
                                  <a:pt x="3504" y="15"/>
                                </a:lnTo>
                                <a:close/>
                                <a:moveTo>
                                  <a:pt x="15" y="2362"/>
                                </a:moveTo>
                                <a:lnTo>
                                  <a:pt x="8" y="2355"/>
                                </a:lnTo>
                                <a:lnTo>
                                  <a:pt x="15" y="2355"/>
                                </a:lnTo>
                                <a:lnTo>
                                  <a:pt x="15" y="2362"/>
                                </a:lnTo>
                                <a:close/>
                                <a:moveTo>
                                  <a:pt x="3489" y="2362"/>
                                </a:moveTo>
                                <a:lnTo>
                                  <a:pt x="15" y="2362"/>
                                </a:lnTo>
                                <a:lnTo>
                                  <a:pt x="15" y="2355"/>
                                </a:lnTo>
                                <a:lnTo>
                                  <a:pt x="3489" y="2355"/>
                                </a:lnTo>
                                <a:lnTo>
                                  <a:pt x="3489" y="2362"/>
                                </a:lnTo>
                                <a:close/>
                                <a:moveTo>
                                  <a:pt x="3504" y="2362"/>
                                </a:moveTo>
                                <a:lnTo>
                                  <a:pt x="3489" y="2362"/>
                                </a:lnTo>
                                <a:lnTo>
                                  <a:pt x="3497" y="2355"/>
                                </a:lnTo>
                                <a:lnTo>
                                  <a:pt x="3504" y="2355"/>
                                </a:lnTo>
                                <a:lnTo>
                                  <a:pt x="3504" y="2362"/>
                                </a:lnTo>
                                <a:close/>
                              </a:path>
                            </a:pathLst>
                          </a:custGeom>
                          <a:solidFill>
                            <a:srgbClr val="0000FF"/>
                          </a:solidFill>
                          <a:ln>
                            <a:noFill/>
                          </a:ln>
                        </wps:spPr>
                        <wps:bodyPr wrap="square" upright="1"/>
                      </wps:wsp>
                      <wps:wsp>
                        <wps:cNvPr id="11" name="Text Box 8"/>
                        <wps:cNvSpPr txBox="1"/>
                        <wps:spPr>
                          <a:xfrm>
                            <a:off x="7270" y="287"/>
                            <a:ext cx="3504" cy="2370"/>
                          </a:xfrm>
                          <a:prstGeom prst="rect">
                            <a:avLst/>
                          </a:prstGeom>
                          <a:noFill/>
                          <a:ln>
                            <a:noFill/>
                          </a:ln>
                        </wps:spPr>
                        <wps:txbx>
                          <w:txbxContent>
                            <w:p w14:paraId="512E52D7">
                              <w:pPr>
                                <w:rPr>
                                  <w:sz w:val="24"/>
                                </w:rPr>
                              </w:pPr>
                            </w:p>
                            <w:p w14:paraId="750FFE3D">
                              <w:pPr>
                                <w:spacing w:before="9"/>
                                <w:rPr>
                                  <w:sz w:val="31"/>
                                </w:rPr>
                              </w:pPr>
                            </w:p>
                            <w:p w14:paraId="22F27690">
                              <w:pPr>
                                <w:spacing w:before="1"/>
                                <w:ind w:left="551"/>
                                <w:rPr>
                                  <w:sz w:val="24"/>
                                </w:rPr>
                              </w:pPr>
                              <w:r>
                                <w:rPr>
                                  <w:sz w:val="24"/>
                                </w:rPr>
                                <w:t>法定代表人身份证反面</w:t>
                              </w:r>
                            </w:p>
                          </w:txbxContent>
                        </wps:txbx>
                        <wps:bodyPr wrap="square" lIns="0" tIns="0" rIns="0" bIns="0" upright="1"/>
                      </wps:wsp>
                    </wpg:wgp>
                  </a:graphicData>
                </a:graphic>
              </wp:anchor>
            </w:drawing>
          </mc:Choice>
          <mc:Fallback>
            <w:pict>
              <v:group id="组合 11" o:spid="_x0000_s1026" o:spt="203" style="position:absolute;left:0pt;margin-left:363.5pt;margin-top:37.75pt;height:106pt;width:175.2pt;mso-position-horizontal-relative:page;mso-wrap-distance-bottom:0pt;mso-wrap-distance-top:0pt;z-index:-251654144;mso-width-relative:page;mso-height-relative:page;" coordorigin="7270,288" coordsize="350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">
                <o:lock v:ext="edit" aspectratio="f"/>
                <v:shape id="AutoShape 7" o:spid="_x0000_s1026" o:spt="100" style="position:absolute;left:7270;top:287;height:2370;width:3504;" fillcolor="#0000FF" filled="t" stroked="f" coordsize="350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" path="m3504,2370l0,2370,0,0,3504,0,3504,7,15,7,8,15,15,15,15,2355,8,2355,15,2362,3504,2362,3504,2370xm15,15l8,15,15,7,15,15xm3489,15l15,15,15,7,3489,7,3489,15xm3489,2362l3489,7,3497,15,3504,15,3504,2355,3497,2355,3489,2362xm3504,15l3497,15,3489,7,3504,7,3504,15xm15,2362l8,2355,15,2355,15,2362xm3489,2362l15,2362,15,2355,3489,2355,3489,2362xm3504,2362l3489,2362,3497,2355,3504,2355,3504,2362xe">
                  <v:path o:connectlocs="3504,2658;0,2658;0,288;3504,288;3504,295;15,295;8,303;15,303;15,2643;8,2643;15,2650;3504,2650;3504,2658;15,303;8,303;15,295;15,303;3489,303;15,303;15,295;3489,295;3489,303;3489,2650;3489,295;3497,303;3504,303;3504,2643;3497,2643;3489,2650;3504,303;3497,303;3489,295;3504,295;3504,303;15,2650;8,2643;15,2643;15,2650;3489,2650;15,2650;15,2643;3489,2643;3489,2650;3504,2650;3489,2650;3497,2643;3504,2643;3504,2650" o:connectangles="0,0,0,0,0,0,0,0,0,0,0,0,0,0,0,0,0,0,0,0,0,0,0,0,0,0,0,0,0,0,0,0,0,0,0,0,0,0,0,0,0,0,0,0,0,0,0,0"/>
                  <v:fill on="t" focussize="0,0"/>
                  <v:stroke on="f"/>
                  <v:imagedata o:title=""/>
                  <o:lock v:ext="edit" aspectratio="f"/>
                </v:shape>
                <v:shape id="Text Box 8" o:spid="_x0000_s1026" o:spt="202" type="#_x0000_t202" style="position:absolute;left:7270;top:287;height:2370;width:350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">
                  <v:fill on="f" focussize="0,0"/>
                  <v:stroke on="f"/>
                  <v:imagedata o:title=""/>
                  <o:lock v:ext="edit" aspectratio="f"/>
                  <v:textbox inset="0mm,0mm,0mm,0mm">
                    <w:txbxContent>
                      <w:p w14:paraId="512E52D7">
                        <w:pPr>
                          <w:rPr>
                            <w:sz w:val="24"/>
                          </w:rPr>
                        </w:pPr>
                      </w:p>
                      <w:p w14:paraId="750FFE3D">
                        <w:pPr>
                          <w:spacing w:before="9"/>
                          <w:rPr>
                            <w:sz w:val="31"/>
                          </w:rPr>
                        </w:pPr>
                      </w:p>
                      <w:p w14:paraId="22F27690">
                        <w:pPr>
                          <w:spacing w:before="1"/>
                          <w:ind w:left="551"/>
                          <w:rPr>
                            <w:sz w:val="24"/>
                          </w:rPr>
                        </w:pPr>
                        <w:r>
                          <w:rPr>
                            <w:sz w:val="24"/>
                          </w:rPr>
                          <w:t>法定代表人身份证反面</w:t>
                        </w:r>
                      </w:p>
                    </w:txbxContent>
                  </v:textbox>
                </v:shape>
                <w10:wrap type="topAndBottom"/>
              </v:group>
            </w:pict>
          </mc:Fallback>
        </mc:AlternateContent>
      </w:r>
      <w:r>
        <mc:AlternateContent>
          <mc:Choice Requires="wpg">
            <w:drawing>
              <wp:anchor distT="0" distB="0" distL="0" distR="0" simplePos="0" relativeHeight="251661312" behindDoc="1" locked="0" layoutInCell="1" allowOverlap="1">
                <wp:simplePos x="0" y="0"/>
                <wp:positionH relativeFrom="page">
                  <wp:posOffset>915035</wp:posOffset>
                </wp:positionH>
                <wp:positionV relativeFrom="paragraph">
                  <wp:posOffset>476885</wp:posOffset>
                </wp:positionV>
                <wp:extent cx="2171700" cy="1348740"/>
                <wp:effectExtent l="0" t="0" r="0" b="3810"/>
                <wp:wrapTopAndBottom/>
                <wp:docPr id="9" name="组合 8"/>
                <wp:cNvGraphicFramePr/>
                <a:graphic xmlns:a="http://schemas.openxmlformats.org/drawingml/2006/main">
                  <a:graphicData uri="http://schemas.microsoft.com/office/word/2010/wordprocessingGroup">
                    <wpg:wgp>
                      <wpg:cNvGrpSpPr/>
                      <wpg:grpSpPr>
                        <a:xfrm>
                          <a:off x="0" y="0"/>
                          <a:ext cx="2171700" cy="1348740"/>
                          <a:chOff x="1441" y="283"/>
                          <a:chExt cx="3420" cy="2370"/>
                        </a:xfrm>
                      </wpg:grpSpPr>
                      <wps:wsp>
                        <wps:cNvPr id="7" name="AutoShape 4"/>
                        <wps:cNvSpPr/>
                        <wps:spPr>
                          <a:xfrm>
                            <a:off x="1441" y="283"/>
                            <a:ext cx="3420" cy="2370"/>
                          </a:xfrm>
                          <a:custGeom>
                            <a:avLst/>
                            <a:gdLst>
                              <a:gd name="A1" fmla="val 0"/>
                              <a:gd name="A3" fmla="val 0"/>
                            </a:gdLst>
                            <a:ahLst/>
                            <a:cxnLst>
                              <a:cxn ang="0">
                                <a:pos x="3420" y="2654"/>
                              </a:cxn>
                              <a:cxn ang="0">
                                <a:pos x="0" y="2654"/>
                              </a:cxn>
                              <a:cxn ang="0">
                                <a:pos x="0" y="284"/>
                              </a:cxn>
                              <a:cxn ang="0">
                                <a:pos x="3420" y="284"/>
                              </a:cxn>
                              <a:cxn ang="0">
                                <a:pos x="3420" y="291"/>
                              </a:cxn>
                              <a:cxn ang="0">
                                <a:pos x="15" y="291"/>
                              </a:cxn>
                              <a:cxn ang="0">
                                <a:pos x="8" y="299"/>
                              </a:cxn>
                              <a:cxn ang="0">
                                <a:pos x="15" y="299"/>
                              </a:cxn>
                              <a:cxn ang="0">
                                <a:pos x="15" y="2639"/>
                              </a:cxn>
                              <a:cxn ang="0">
                                <a:pos x="8" y="2639"/>
                              </a:cxn>
                              <a:cxn ang="0">
                                <a:pos x="15" y="2646"/>
                              </a:cxn>
                              <a:cxn ang="0">
                                <a:pos x="3420" y="2646"/>
                              </a:cxn>
                              <a:cxn ang="0">
                                <a:pos x="3420" y="2654"/>
                              </a:cxn>
                              <a:cxn ang="0">
                                <a:pos x="15" y="299"/>
                              </a:cxn>
                              <a:cxn ang="0">
                                <a:pos x="8" y="299"/>
                              </a:cxn>
                              <a:cxn ang="0">
                                <a:pos x="15" y="291"/>
                              </a:cxn>
                              <a:cxn ang="0">
                                <a:pos x="15" y="299"/>
                              </a:cxn>
                              <a:cxn ang="0">
                                <a:pos x="3405" y="299"/>
                              </a:cxn>
                              <a:cxn ang="0">
                                <a:pos x="15" y="299"/>
                              </a:cxn>
                              <a:cxn ang="0">
                                <a:pos x="15" y="291"/>
                              </a:cxn>
                              <a:cxn ang="0">
                                <a:pos x="3405" y="291"/>
                              </a:cxn>
                              <a:cxn ang="0">
                                <a:pos x="3405" y="299"/>
                              </a:cxn>
                              <a:cxn ang="0">
                                <a:pos x="3405" y="2646"/>
                              </a:cxn>
                              <a:cxn ang="0">
                                <a:pos x="3405" y="291"/>
                              </a:cxn>
                              <a:cxn ang="0">
                                <a:pos x="3413" y="299"/>
                              </a:cxn>
                              <a:cxn ang="0">
                                <a:pos x="3420" y="299"/>
                              </a:cxn>
                              <a:cxn ang="0">
                                <a:pos x="3420" y="2639"/>
                              </a:cxn>
                              <a:cxn ang="0">
                                <a:pos x="3413" y="2639"/>
                              </a:cxn>
                              <a:cxn ang="0">
                                <a:pos x="3405" y="2646"/>
                              </a:cxn>
                              <a:cxn ang="0">
                                <a:pos x="3420" y="299"/>
                              </a:cxn>
                              <a:cxn ang="0">
                                <a:pos x="3413" y="299"/>
                              </a:cxn>
                              <a:cxn ang="0">
                                <a:pos x="3405" y="291"/>
                              </a:cxn>
                              <a:cxn ang="0">
                                <a:pos x="3420" y="291"/>
                              </a:cxn>
                              <a:cxn ang="0">
                                <a:pos x="3420" y="299"/>
                              </a:cxn>
                              <a:cxn ang="0">
                                <a:pos x="15" y="2646"/>
                              </a:cxn>
                              <a:cxn ang="0">
                                <a:pos x="8" y="2639"/>
                              </a:cxn>
                              <a:cxn ang="0">
                                <a:pos x="15" y="2639"/>
                              </a:cxn>
                              <a:cxn ang="0">
                                <a:pos x="15" y="2646"/>
                              </a:cxn>
                              <a:cxn ang="0">
                                <a:pos x="3405" y="2646"/>
                              </a:cxn>
                              <a:cxn ang="0">
                                <a:pos x="15" y="2646"/>
                              </a:cxn>
                              <a:cxn ang="0">
                                <a:pos x="15" y="2639"/>
                              </a:cxn>
                              <a:cxn ang="0">
                                <a:pos x="3405" y="2639"/>
                              </a:cxn>
                              <a:cxn ang="0">
                                <a:pos x="3405" y="2646"/>
                              </a:cxn>
                              <a:cxn ang="0">
                                <a:pos x="3420" y="2646"/>
                              </a:cxn>
                              <a:cxn ang="0">
                                <a:pos x="3405" y="2646"/>
                              </a:cxn>
                              <a:cxn ang="0">
                                <a:pos x="3413" y="2639"/>
                              </a:cxn>
                              <a:cxn ang="0">
                                <a:pos x="3420" y="2639"/>
                              </a:cxn>
                              <a:cxn ang="0">
                                <a:pos x="3420" y="2646"/>
                              </a:cxn>
                            </a:cxnLst>
                            <a:pathLst>
                              <a:path w="3420" h="2370">
                                <a:moveTo>
                                  <a:pt x="3420" y="2370"/>
                                </a:moveTo>
                                <a:lnTo>
                                  <a:pt x="0" y="2370"/>
                                </a:lnTo>
                                <a:lnTo>
                                  <a:pt x="0" y="0"/>
                                </a:lnTo>
                                <a:lnTo>
                                  <a:pt x="3420" y="0"/>
                                </a:lnTo>
                                <a:lnTo>
                                  <a:pt x="3420" y="7"/>
                                </a:lnTo>
                                <a:lnTo>
                                  <a:pt x="15" y="7"/>
                                </a:lnTo>
                                <a:lnTo>
                                  <a:pt x="8" y="15"/>
                                </a:lnTo>
                                <a:lnTo>
                                  <a:pt x="15" y="15"/>
                                </a:lnTo>
                                <a:lnTo>
                                  <a:pt x="15" y="2355"/>
                                </a:lnTo>
                                <a:lnTo>
                                  <a:pt x="8" y="2355"/>
                                </a:lnTo>
                                <a:lnTo>
                                  <a:pt x="15" y="2362"/>
                                </a:lnTo>
                                <a:lnTo>
                                  <a:pt x="3420" y="2362"/>
                                </a:lnTo>
                                <a:lnTo>
                                  <a:pt x="3420" y="2370"/>
                                </a:lnTo>
                                <a:close/>
                                <a:moveTo>
                                  <a:pt x="15" y="15"/>
                                </a:moveTo>
                                <a:lnTo>
                                  <a:pt x="8" y="15"/>
                                </a:lnTo>
                                <a:lnTo>
                                  <a:pt x="15" y="7"/>
                                </a:lnTo>
                                <a:lnTo>
                                  <a:pt x="15" y="15"/>
                                </a:lnTo>
                                <a:close/>
                                <a:moveTo>
                                  <a:pt x="3405" y="15"/>
                                </a:moveTo>
                                <a:lnTo>
                                  <a:pt x="15" y="15"/>
                                </a:lnTo>
                                <a:lnTo>
                                  <a:pt x="15" y="7"/>
                                </a:lnTo>
                                <a:lnTo>
                                  <a:pt x="3405" y="7"/>
                                </a:lnTo>
                                <a:lnTo>
                                  <a:pt x="3405" y="15"/>
                                </a:lnTo>
                                <a:close/>
                                <a:moveTo>
                                  <a:pt x="3405" y="2362"/>
                                </a:moveTo>
                                <a:lnTo>
                                  <a:pt x="3405" y="7"/>
                                </a:lnTo>
                                <a:lnTo>
                                  <a:pt x="3413" y="15"/>
                                </a:lnTo>
                                <a:lnTo>
                                  <a:pt x="3420" y="15"/>
                                </a:lnTo>
                                <a:lnTo>
                                  <a:pt x="3420" y="2355"/>
                                </a:lnTo>
                                <a:lnTo>
                                  <a:pt x="3413" y="2355"/>
                                </a:lnTo>
                                <a:lnTo>
                                  <a:pt x="3405" y="2362"/>
                                </a:lnTo>
                                <a:close/>
                                <a:moveTo>
                                  <a:pt x="3420" y="15"/>
                                </a:moveTo>
                                <a:lnTo>
                                  <a:pt x="3413" y="15"/>
                                </a:lnTo>
                                <a:lnTo>
                                  <a:pt x="3405" y="7"/>
                                </a:lnTo>
                                <a:lnTo>
                                  <a:pt x="3420" y="7"/>
                                </a:lnTo>
                                <a:lnTo>
                                  <a:pt x="3420" y="15"/>
                                </a:lnTo>
                                <a:close/>
                                <a:moveTo>
                                  <a:pt x="15" y="2362"/>
                                </a:moveTo>
                                <a:lnTo>
                                  <a:pt x="8" y="2355"/>
                                </a:lnTo>
                                <a:lnTo>
                                  <a:pt x="15" y="2355"/>
                                </a:lnTo>
                                <a:lnTo>
                                  <a:pt x="15" y="2362"/>
                                </a:lnTo>
                                <a:close/>
                                <a:moveTo>
                                  <a:pt x="3405" y="2362"/>
                                </a:moveTo>
                                <a:lnTo>
                                  <a:pt x="15" y="2362"/>
                                </a:lnTo>
                                <a:lnTo>
                                  <a:pt x="15" y="2355"/>
                                </a:lnTo>
                                <a:lnTo>
                                  <a:pt x="3405" y="2355"/>
                                </a:lnTo>
                                <a:lnTo>
                                  <a:pt x="3405" y="2362"/>
                                </a:lnTo>
                                <a:close/>
                                <a:moveTo>
                                  <a:pt x="3420" y="2362"/>
                                </a:moveTo>
                                <a:lnTo>
                                  <a:pt x="3405" y="2362"/>
                                </a:lnTo>
                                <a:lnTo>
                                  <a:pt x="3413" y="2355"/>
                                </a:lnTo>
                                <a:lnTo>
                                  <a:pt x="3420" y="2355"/>
                                </a:lnTo>
                                <a:lnTo>
                                  <a:pt x="3420" y="2362"/>
                                </a:lnTo>
                                <a:close/>
                              </a:path>
                            </a:pathLst>
                          </a:custGeom>
                          <a:solidFill>
                            <a:srgbClr val="000000"/>
                          </a:solidFill>
                          <a:ln>
                            <a:noFill/>
                          </a:ln>
                        </wps:spPr>
                        <wps:bodyPr wrap="square" upright="1"/>
                      </wps:wsp>
                      <wps:wsp>
                        <wps:cNvPr id="8" name="Text Box 5"/>
                        <wps:cNvSpPr txBox="1"/>
                        <wps:spPr>
                          <a:xfrm>
                            <a:off x="1441" y="283"/>
                            <a:ext cx="3420" cy="2370"/>
                          </a:xfrm>
                          <a:prstGeom prst="rect">
                            <a:avLst/>
                          </a:prstGeom>
                          <a:noFill/>
                          <a:ln>
                            <a:noFill/>
                          </a:ln>
                        </wps:spPr>
                        <wps:txbx>
                          <w:txbxContent>
                            <w:p w14:paraId="69C0E53E">
                              <w:pPr>
                                <w:rPr>
                                  <w:sz w:val="24"/>
                                </w:rPr>
                              </w:pPr>
                            </w:p>
                            <w:p w14:paraId="3AC41A71">
                              <w:pPr>
                                <w:rPr>
                                  <w:sz w:val="24"/>
                                </w:rPr>
                              </w:pPr>
                            </w:p>
                            <w:p w14:paraId="151CC4EB">
                              <w:pPr>
                                <w:rPr>
                                  <w:sz w:val="23"/>
                                </w:rPr>
                              </w:pPr>
                            </w:p>
                            <w:p w14:paraId="1F3EEA6E">
                              <w:pPr>
                                <w:spacing w:before="1"/>
                                <w:ind w:left="509"/>
                                <w:rPr>
                                  <w:sz w:val="24"/>
                                </w:rPr>
                              </w:pPr>
                              <w:r>
                                <w:rPr>
                                  <w:sz w:val="24"/>
                                </w:rPr>
                                <w:t>法定代表人身份证正面</w:t>
                              </w:r>
                            </w:p>
                          </w:txbxContent>
                        </wps:txbx>
                        <wps:bodyPr wrap="square" lIns="0" tIns="0" rIns="0" bIns="0" upright="1"/>
                      </wps:wsp>
                    </wpg:wgp>
                  </a:graphicData>
                </a:graphic>
              </wp:anchor>
            </w:drawing>
          </mc:Choice>
          <mc:Fallback>
            <w:pict>
              <v:group id="组合 8" o:spid="_x0000_s1026" o:spt="203" style="position:absolute;left:0pt;margin-left:72.05pt;margin-top:37.55pt;height:106.2pt;width:171pt;mso-position-horizontal-relative:page;mso-wrap-distance-bottom:0pt;mso-wrap-distance-top:0pt;z-index:-251655168;mso-width-relative:page;mso-height-relative:page;" coordorigin="1441,283" coordsize="342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">
                <o:lock v:ext="edit" aspectratio="f"/>
                <v:shape id="AutoShape 4" o:spid="_x0000_s1026" o:spt="100" style="position:absolute;left:1441;top:283;height:2370;width:3420;" fillcolor="#000000" filled="t" stroked="f" coordsize="342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" path="m3420,2370l0,2370,0,0,3420,0,3420,7,15,7,8,15,15,15,15,2355,8,2355,15,2362,3420,2362,3420,2370xm15,15l8,15,15,7,15,15xm3405,15l15,15,15,7,3405,7,3405,15xm3405,2362l3405,7,3413,15,3420,15,3420,2355,3413,2355,3405,2362xm3420,15l3413,15,3405,7,3420,7,3420,15xm15,2362l8,2355,15,2355,15,2362xm3405,2362l15,2362,15,2355,3405,2355,3405,2362xm3420,2362l3405,2362,3413,2355,3420,2355,3420,2362xe">
                  <v:path o:connectlocs="3420,2654;0,2654;0,284;3420,284;3420,291;15,291;8,299;15,299;15,2639;8,2639;15,2646;3420,2646;3420,2654;15,299;8,299;15,291;15,299;3405,299;15,299;15,291;3405,291;3405,299;3405,2646;3405,291;3413,299;3420,299;3420,2639;3413,2639;3405,2646;3420,299;3413,299;3405,291;3420,291;3420,299;15,2646;8,2639;15,2639;15,2646;3405,2646;15,2646;15,2639;3405,2639;3405,2646;3420,2646;3405,2646;3413,2639;3420,2639;3420,2646" o:connectangles="0,0,0,0,0,0,0,0,0,0,0,0,0,0,0,0,0,0,0,0,0,0,0,0,0,0,0,0,0,0,0,0,0,0,0,0,0,0,0,0,0,0,0,0,0,0,0,0"/>
                  <v:fill on="t" focussize="0,0"/>
                  <v:stroke on="f"/>
                  <v:imagedata o:title=""/>
                  <o:lock v:ext="edit" aspectratio="f"/>
                </v:shape>
                <v:shape id="Text Box 5" o:spid="_x0000_s1026" o:spt="202" type="#_x0000_t202" style="position:absolute;left:1441;top:283;height:2370;width:3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">
                  <v:fill on="f" focussize="0,0"/>
                  <v:stroke on="f"/>
                  <v:imagedata o:title=""/>
                  <o:lock v:ext="edit" aspectratio="f"/>
                  <v:textbox inset="0mm,0mm,0mm,0mm">
                    <w:txbxContent>
                      <w:p w14:paraId="69C0E53E">
                        <w:pPr>
                          <w:rPr>
                            <w:sz w:val="24"/>
                          </w:rPr>
                        </w:pPr>
                      </w:p>
                      <w:p w14:paraId="3AC41A71">
                        <w:pPr>
                          <w:rPr>
                            <w:sz w:val="24"/>
                          </w:rPr>
                        </w:pPr>
                      </w:p>
                      <w:p w14:paraId="151CC4EB">
                        <w:pPr>
                          <w:rPr>
                            <w:sz w:val="23"/>
                          </w:rPr>
                        </w:pPr>
                      </w:p>
                      <w:p w14:paraId="1F3EEA6E">
                        <w:pPr>
                          <w:spacing w:before="1"/>
                          <w:ind w:left="509"/>
                          <w:rPr>
                            <w:sz w:val="24"/>
                          </w:rPr>
                        </w:pPr>
                        <w:r>
                          <w:rPr>
                            <w:sz w:val="24"/>
                          </w:rPr>
                          <w:t>法定代表人身份证正面</w:t>
                        </w:r>
                      </w:p>
                    </w:txbxContent>
                  </v:textbox>
                </v:shape>
                <w10:wrap type="topAndBottom"/>
              </v:group>
            </w:pict>
          </mc:Fallback>
        </mc:AlternateContent>
      </w:r>
      <w:r>
        <w:rPr>
          <w:rFonts w:hint="eastAsia" w:ascii="宋体" w:hAnsi="宋体" w:cs="宋体"/>
          <w:sz w:val="24"/>
          <w:szCs w:val="24"/>
        </w:rPr>
        <w:t>法定代表人：＿＿＿＿＿＿＿＿（签字或盖章）</w:t>
      </w:r>
    </w:p>
    <w:p w14:paraId="6794D8E2">
      <w:pPr>
        <w:pStyle w:val="19"/>
        <w:spacing w:before="1"/>
        <w:rPr>
          <w:rFonts w:ascii="宋体" w:hAnsi="宋体" w:cs="宋体"/>
          <w:kern w:val="0"/>
          <w:sz w:val="19"/>
          <w:szCs w:val="21"/>
        </w:rPr>
      </w:pPr>
    </w:p>
    <w:p w14:paraId="6D45C8E7">
      <w:pPr>
        <w:pStyle w:val="19"/>
        <w:spacing w:before="1"/>
        <w:rPr>
          <w:rFonts w:ascii="宋体" w:hAnsi="宋体" w:cs="宋体"/>
          <w:kern w:val="0"/>
          <w:sz w:val="19"/>
          <w:szCs w:val="21"/>
        </w:rPr>
      </w:pPr>
      <w:r>
        <mc:AlternateContent>
          <mc:Choice Requires="wpg">
            <w:drawing>
              <wp:anchor distT="0" distB="0" distL="0" distR="0" simplePos="0" relativeHeight="251663360" behindDoc="1" locked="0" layoutInCell="1" allowOverlap="1">
                <wp:simplePos x="0" y="0"/>
                <wp:positionH relativeFrom="page">
                  <wp:posOffset>915035</wp:posOffset>
                </wp:positionH>
                <wp:positionV relativeFrom="paragraph">
                  <wp:posOffset>180340</wp:posOffset>
                </wp:positionV>
                <wp:extent cx="2171700" cy="1504950"/>
                <wp:effectExtent l="0" t="0" r="0" b="0"/>
                <wp:wrapTopAndBottom/>
                <wp:docPr id="15" name="组合 14"/>
                <wp:cNvGraphicFramePr/>
                <a:graphic xmlns:a="http://schemas.openxmlformats.org/drawingml/2006/main">
                  <a:graphicData uri="http://schemas.microsoft.com/office/word/2010/wordprocessingGroup">
                    <wpg:wgp>
                      <wpg:cNvGrpSpPr/>
                      <wpg:grpSpPr>
                        <a:xfrm>
                          <a:off x="0" y="0"/>
                          <a:ext cx="2171700" cy="1504950"/>
                          <a:chOff x="1441" y="283"/>
                          <a:chExt cx="3420" cy="2370"/>
                        </a:xfrm>
                      </wpg:grpSpPr>
                      <wps:wsp>
                        <wps:cNvPr id="13" name="AutoShape 4"/>
                        <wps:cNvSpPr/>
                        <wps:spPr>
                          <a:xfrm>
                            <a:off x="1441" y="283"/>
                            <a:ext cx="3420" cy="2370"/>
                          </a:xfrm>
                          <a:custGeom>
                            <a:avLst/>
                            <a:gdLst>
                              <a:gd name="A1" fmla="val 0"/>
                              <a:gd name="A3" fmla="val 0"/>
                            </a:gdLst>
                            <a:ahLst/>
                            <a:cxnLst>
                              <a:cxn ang="0">
                                <a:pos x="3420" y="2654"/>
                              </a:cxn>
                              <a:cxn ang="0">
                                <a:pos x="0" y="2654"/>
                              </a:cxn>
                              <a:cxn ang="0">
                                <a:pos x="0" y="284"/>
                              </a:cxn>
                              <a:cxn ang="0">
                                <a:pos x="3420" y="284"/>
                              </a:cxn>
                              <a:cxn ang="0">
                                <a:pos x="3420" y="291"/>
                              </a:cxn>
                              <a:cxn ang="0">
                                <a:pos x="15" y="291"/>
                              </a:cxn>
                              <a:cxn ang="0">
                                <a:pos x="8" y="299"/>
                              </a:cxn>
                              <a:cxn ang="0">
                                <a:pos x="15" y="299"/>
                              </a:cxn>
                              <a:cxn ang="0">
                                <a:pos x="15" y="2639"/>
                              </a:cxn>
                              <a:cxn ang="0">
                                <a:pos x="8" y="2639"/>
                              </a:cxn>
                              <a:cxn ang="0">
                                <a:pos x="15" y="2646"/>
                              </a:cxn>
                              <a:cxn ang="0">
                                <a:pos x="3420" y="2646"/>
                              </a:cxn>
                              <a:cxn ang="0">
                                <a:pos x="3420" y="2654"/>
                              </a:cxn>
                              <a:cxn ang="0">
                                <a:pos x="15" y="299"/>
                              </a:cxn>
                              <a:cxn ang="0">
                                <a:pos x="8" y="299"/>
                              </a:cxn>
                              <a:cxn ang="0">
                                <a:pos x="15" y="291"/>
                              </a:cxn>
                              <a:cxn ang="0">
                                <a:pos x="15" y="299"/>
                              </a:cxn>
                              <a:cxn ang="0">
                                <a:pos x="3405" y="299"/>
                              </a:cxn>
                              <a:cxn ang="0">
                                <a:pos x="15" y="299"/>
                              </a:cxn>
                              <a:cxn ang="0">
                                <a:pos x="15" y="291"/>
                              </a:cxn>
                              <a:cxn ang="0">
                                <a:pos x="3405" y="291"/>
                              </a:cxn>
                              <a:cxn ang="0">
                                <a:pos x="3405" y="299"/>
                              </a:cxn>
                              <a:cxn ang="0">
                                <a:pos x="3405" y="2646"/>
                              </a:cxn>
                              <a:cxn ang="0">
                                <a:pos x="3405" y="291"/>
                              </a:cxn>
                              <a:cxn ang="0">
                                <a:pos x="3413" y="299"/>
                              </a:cxn>
                              <a:cxn ang="0">
                                <a:pos x="3420" y="299"/>
                              </a:cxn>
                              <a:cxn ang="0">
                                <a:pos x="3420" y="2639"/>
                              </a:cxn>
                              <a:cxn ang="0">
                                <a:pos x="3413" y="2639"/>
                              </a:cxn>
                              <a:cxn ang="0">
                                <a:pos x="3405" y="2646"/>
                              </a:cxn>
                              <a:cxn ang="0">
                                <a:pos x="3420" y="299"/>
                              </a:cxn>
                              <a:cxn ang="0">
                                <a:pos x="3413" y="299"/>
                              </a:cxn>
                              <a:cxn ang="0">
                                <a:pos x="3405" y="291"/>
                              </a:cxn>
                              <a:cxn ang="0">
                                <a:pos x="3420" y="291"/>
                              </a:cxn>
                              <a:cxn ang="0">
                                <a:pos x="3420" y="299"/>
                              </a:cxn>
                              <a:cxn ang="0">
                                <a:pos x="15" y="2646"/>
                              </a:cxn>
                              <a:cxn ang="0">
                                <a:pos x="8" y="2639"/>
                              </a:cxn>
                              <a:cxn ang="0">
                                <a:pos x="15" y="2639"/>
                              </a:cxn>
                              <a:cxn ang="0">
                                <a:pos x="15" y="2646"/>
                              </a:cxn>
                              <a:cxn ang="0">
                                <a:pos x="3405" y="2646"/>
                              </a:cxn>
                              <a:cxn ang="0">
                                <a:pos x="15" y="2646"/>
                              </a:cxn>
                              <a:cxn ang="0">
                                <a:pos x="15" y="2639"/>
                              </a:cxn>
                              <a:cxn ang="0">
                                <a:pos x="3405" y="2639"/>
                              </a:cxn>
                              <a:cxn ang="0">
                                <a:pos x="3405" y="2646"/>
                              </a:cxn>
                              <a:cxn ang="0">
                                <a:pos x="3420" y="2646"/>
                              </a:cxn>
                              <a:cxn ang="0">
                                <a:pos x="3405" y="2646"/>
                              </a:cxn>
                              <a:cxn ang="0">
                                <a:pos x="3413" y="2639"/>
                              </a:cxn>
                              <a:cxn ang="0">
                                <a:pos x="3420" y="2639"/>
                              </a:cxn>
                              <a:cxn ang="0">
                                <a:pos x="3420" y="2646"/>
                              </a:cxn>
                            </a:cxnLst>
                            <a:pathLst>
                              <a:path w="3420" h="2370">
                                <a:moveTo>
                                  <a:pt x="3420" y="2370"/>
                                </a:moveTo>
                                <a:lnTo>
                                  <a:pt x="0" y="2370"/>
                                </a:lnTo>
                                <a:lnTo>
                                  <a:pt x="0" y="0"/>
                                </a:lnTo>
                                <a:lnTo>
                                  <a:pt x="3420" y="0"/>
                                </a:lnTo>
                                <a:lnTo>
                                  <a:pt x="3420" y="7"/>
                                </a:lnTo>
                                <a:lnTo>
                                  <a:pt x="15" y="7"/>
                                </a:lnTo>
                                <a:lnTo>
                                  <a:pt x="8" y="15"/>
                                </a:lnTo>
                                <a:lnTo>
                                  <a:pt x="15" y="15"/>
                                </a:lnTo>
                                <a:lnTo>
                                  <a:pt x="15" y="2355"/>
                                </a:lnTo>
                                <a:lnTo>
                                  <a:pt x="8" y="2355"/>
                                </a:lnTo>
                                <a:lnTo>
                                  <a:pt x="15" y="2362"/>
                                </a:lnTo>
                                <a:lnTo>
                                  <a:pt x="3420" y="2362"/>
                                </a:lnTo>
                                <a:lnTo>
                                  <a:pt x="3420" y="2370"/>
                                </a:lnTo>
                                <a:close/>
                                <a:moveTo>
                                  <a:pt x="15" y="15"/>
                                </a:moveTo>
                                <a:lnTo>
                                  <a:pt x="8" y="15"/>
                                </a:lnTo>
                                <a:lnTo>
                                  <a:pt x="15" y="7"/>
                                </a:lnTo>
                                <a:lnTo>
                                  <a:pt x="15" y="15"/>
                                </a:lnTo>
                                <a:close/>
                                <a:moveTo>
                                  <a:pt x="3405" y="15"/>
                                </a:moveTo>
                                <a:lnTo>
                                  <a:pt x="15" y="15"/>
                                </a:lnTo>
                                <a:lnTo>
                                  <a:pt x="15" y="7"/>
                                </a:lnTo>
                                <a:lnTo>
                                  <a:pt x="3405" y="7"/>
                                </a:lnTo>
                                <a:lnTo>
                                  <a:pt x="3405" y="15"/>
                                </a:lnTo>
                                <a:close/>
                                <a:moveTo>
                                  <a:pt x="3405" y="2362"/>
                                </a:moveTo>
                                <a:lnTo>
                                  <a:pt x="3405" y="7"/>
                                </a:lnTo>
                                <a:lnTo>
                                  <a:pt x="3413" y="15"/>
                                </a:lnTo>
                                <a:lnTo>
                                  <a:pt x="3420" y="15"/>
                                </a:lnTo>
                                <a:lnTo>
                                  <a:pt x="3420" y="2355"/>
                                </a:lnTo>
                                <a:lnTo>
                                  <a:pt x="3413" y="2355"/>
                                </a:lnTo>
                                <a:lnTo>
                                  <a:pt x="3405" y="2362"/>
                                </a:lnTo>
                                <a:close/>
                                <a:moveTo>
                                  <a:pt x="3420" y="15"/>
                                </a:moveTo>
                                <a:lnTo>
                                  <a:pt x="3413" y="15"/>
                                </a:lnTo>
                                <a:lnTo>
                                  <a:pt x="3405" y="7"/>
                                </a:lnTo>
                                <a:lnTo>
                                  <a:pt x="3420" y="7"/>
                                </a:lnTo>
                                <a:lnTo>
                                  <a:pt x="3420" y="15"/>
                                </a:lnTo>
                                <a:close/>
                                <a:moveTo>
                                  <a:pt x="15" y="2362"/>
                                </a:moveTo>
                                <a:lnTo>
                                  <a:pt x="8" y="2355"/>
                                </a:lnTo>
                                <a:lnTo>
                                  <a:pt x="15" y="2355"/>
                                </a:lnTo>
                                <a:lnTo>
                                  <a:pt x="15" y="2362"/>
                                </a:lnTo>
                                <a:close/>
                                <a:moveTo>
                                  <a:pt x="3405" y="2362"/>
                                </a:moveTo>
                                <a:lnTo>
                                  <a:pt x="15" y="2362"/>
                                </a:lnTo>
                                <a:lnTo>
                                  <a:pt x="15" y="2355"/>
                                </a:lnTo>
                                <a:lnTo>
                                  <a:pt x="3405" y="2355"/>
                                </a:lnTo>
                                <a:lnTo>
                                  <a:pt x="3405" y="2362"/>
                                </a:lnTo>
                                <a:close/>
                                <a:moveTo>
                                  <a:pt x="3420" y="2362"/>
                                </a:moveTo>
                                <a:lnTo>
                                  <a:pt x="3405" y="2362"/>
                                </a:lnTo>
                                <a:lnTo>
                                  <a:pt x="3413" y="2355"/>
                                </a:lnTo>
                                <a:lnTo>
                                  <a:pt x="3420" y="2355"/>
                                </a:lnTo>
                                <a:lnTo>
                                  <a:pt x="3420" y="2362"/>
                                </a:lnTo>
                                <a:close/>
                              </a:path>
                            </a:pathLst>
                          </a:custGeom>
                          <a:solidFill>
                            <a:srgbClr val="000000"/>
                          </a:solidFill>
                          <a:ln>
                            <a:noFill/>
                          </a:ln>
                        </wps:spPr>
                        <wps:bodyPr wrap="square" upright="1"/>
                      </wps:wsp>
                      <wps:wsp>
                        <wps:cNvPr id="14" name="Text Box 5"/>
                        <wps:cNvSpPr txBox="1"/>
                        <wps:spPr>
                          <a:xfrm>
                            <a:off x="1441" y="283"/>
                            <a:ext cx="3420" cy="2370"/>
                          </a:xfrm>
                          <a:prstGeom prst="rect">
                            <a:avLst/>
                          </a:prstGeom>
                          <a:noFill/>
                          <a:ln>
                            <a:noFill/>
                          </a:ln>
                        </wps:spPr>
                        <wps:txbx>
                          <w:txbxContent>
                            <w:p w14:paraId="383B1850">
                              <w:pPr>
                                <w:rPr>
                                  <w:sz w:val="24"/>
                                </w:rPr>
                              </w:pPr>
                            </w:p>
                            <w:p w14:paraId="06433D20">
                              <w:pPr>
                                <w:rPr>
                                  <w:sz w:val="24"/>
                                </w:rPr>
                              </w:pPr>
                            </w:p>
                            <w:p w14:paraId="563E7DE3">
                              <w:pPr>
                                <w:rPr>
                                  <w:sz w:val="23"/>
                                </w:rPr>
                              </w:pPr>
                            </w:p>
                            <w:p w14:paraId="54921DBC">
                              <w:pPr>
                                <w:spacing w:before="1"/>
                                <w:ind w:left="509"/>
                                <w:rPr>
                                  <w:sz w:val="24"/>
                                </w:rPr>
                              </w:pPr>
                              <w:r>
                                <w:rPr>
                                  <w:rFonts w:hint="eastAsia"/>
                                  <w:sz w:val="24"/>
                                </w:rPr>
                                <w:t>被授权人身份证</w:t>
                              </w:r>
                              <w:r>
                                <w:rPr>
                                  <w:sz w:val="24"/>
                                </w:rPr>
                                <w:t>正面</w:t>
                              </w:r>
                            </w:p>
                          </w:txbxContent>
                        </wps:txbx>
                        <wps:bodyPr wrap="square" lIns="0" tIns="0" rIns="0" bIns="0" upright="1"/>
                      </wps:wsp>
                    </wpg:wgp>
                  </a:graphicData>
                </a:graphic>
              </wp:anchor>
            </w:drawing>
          </mc:Choice>
          <mc:Fallback>
            <w:pict>
              <v:group id="组合 14" o:spid="_x0000_s1026" o:spt="203" style="position:absolute;left:0pt;margin-left:72.05pt;margin-top:14.2pt;height:118.5pt;width:171pt;mso-position-horizontal-relative:page;mso-wrap-distance-bottom:0pt;mso-wrap-distance-top:0pt;z-index:-251653120;mso-width-relative:page;mso-height-relative:page;" coordorigin="1441,283" coordsize="342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">
                <o:lock v:ext="edit" aspectratio="f"/>
                <v:shape id="AutoShape 4" o:spid="_x0000_s1026" o:spt="100" style="position:absolute;left:1441;top:283;height:2370;width:3420;" fillcolor="#000000" filled="t" stroked="f" coordsize="342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" path="m3420,2370l0,2370,0,0,3420,0,3420,7,15,7,8,15,15,15,15,2355,8,2355,15,2362,3420,2362,3420,2370xm15,15l8,15,15,7,15,15xm3405,15l15,15,15,7,3405,7,3405,15xm3405,2362l3405,7,3413,15,3420,15,3420,2355,3413,2355,3405,2362xm3420,15l3413,15,3405,7,3420,7,3420,15xm15,2362l8,2355,15,2355,15,2362xm3405,2362l15,2362,15,2355,3405,2355,3405,2362xm3420,2362l3405,2362,3413,2355,3420,2355,3420,2362xe">
                  <v:path o:connectlocs="3420,2654;0,2654;0,284;3420,284;3420,291;15,291;8,299;15,299;15,2639;8,2639;15,2646;3420,2646;3420,2654;15,299;8,299;15,291;15,299;3405,299;15,299;15,291;3405,291;3405,299;3405,2646;3405,291;3413,299;3420,299;3420,2639;3413,2639;3405,2646;3420,299;3413,299;3405,291;3420,291;3420,299;15,2646;8,2639;15,2639;15,2646;3405,2646;15,2646;15,2639;3405,2639;3405,2646;3420,2646;3405,2646;3413,2639;3420,2639;3420,2646" o:connectangles="0,0,0,0,0,0,0,0,0,0,0,0,0,0,0,0,0,0,0,0,0,0,0,0,0,0,0,0,0,0,0,0,0,0,0,0,0,0,0,0,0,0,0,0,0,0,0,0"/>
                  <v:fill on="t" focussize="0,0"/>
                  <v:stroke on="f"/>
                  <v:imagedata o:title=""/>
                  <o:lock v:ext="edit" aspectratio="f"/>
                </v:shape>
                <v:shape id="Text Box 5" o:spid="_x0000_s1026" o:spt="202" type="#_x0000_t202" style="position:absolute;left:1441;top:283;height:2370;width:3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">
                  <v:fill on="f" focussize="0,0"/>
                  <v:stroke on="f"/>
                  <v:imagedata o:title=""/>
                  <o:lock v:ext="edit" aspectratio="f"/>
                  <v:textbox inset="0mm,0mm,0mm,0mm">
                    <w:txbxContent>
                      <w:p w14:paraId="383B1850">
                        <w:pPr>
                          <w:rPr>
                            <w:sz w:val="24"/>
                          </w:rPr>
                        </w:pPr>
                      </w:p>
                      <w:p w14:paraId="06433D20">
                        <w:pPr>
                          <w:rPr>
                            <w:sz w:val="24"/>
                          </w:rPr>
                        </w:pPr>
                      </w:p>
                      <w:p w14:paraId="563E7DE3">
                        <w:pPr>
                          <w:rPr>
                            <w:sz w:val="23"/>
                          </w:rPr>
                        </w:pPr>
                      </w:p>
                      <w:p w14:paraId="54921DBC">
                        <w:pPr>
                          <w:spacing w:before="1"/>
                          <w:ind w:left="509"/>
                          <w:rPr>
                            <w:sz w:val="24"/>
                          </w:rPr>
                        </w:pPr>
                        <w:r>
                          <w:rPr>
                            <w:rFonts w:hint="eastAsia"/>
                            <w:sz w:val="24"/>
                          </w:rPr>
                          <w:t>被授权人身份证</w:t>
                        </w:r>
                        <w:r>
                          <w:rPr>
                            <w:sz w:val="24"/>
                          </w:rPr>
                          <w:t>正面</w:t>
                        </w:r>
                      </w:p>
                    </w:txbxContent>
                  </v:textbox>
                </v:shape>
                <w10:wrap type="topAndBottom"/>
              </v:group>
            </w:pict>
          </mc:Fallback>
        </mc:AlternateContent>
      </w:r>
      <w:r>
        <mc:AlternateContent>
          <mc:Choice Requires="wpg">
            <w:drawing>
              <wp:anchor distT="0" distB="0" distL="0" distR="0" simplePos="0" relativeHeight="251664384" behindDoc="1" locked="0" layoutInCell="1" allowOverlap="1">
                <wp:simplePos x="0" y="0"/>
                <wp:positionH relativeFrom="page">
                  <wp:posOffset>4616450</wp:posOffset>
                </wp:positionH>
                <wp:positionV relativeFrom="paragraph">
                  <wp:posOffset>182880</wp:posOffset>
                </wp:positionV>
                <wp:extent cx="2225040" cy="1504950"/>
                <wp:effectExtent l="0" t="635" r="3810" b="0"/>
                <wp:wrapTopAndBottom/>
                <wp:docPr id="18" name="组合 17"/>
                <wp:cNvGraphicFramePr/>
                <a:graphic xmlns:a="http://schemas.openxmlformats.org/drawingml/2006/main">
                  <a:graphicData uri="http://schemas.microsoft.com/office/word/2010/wordprocessingGroup">
                    <wpg:wgp>
                      <wpg:cNvGrpSpPr/>
                      <wpg:grpSpPr>
                        <a:xfrm>
                          <a:off x="0" y="0"/>
                          <a:ext cx="2225040" cy="1504950"/>
                          <a:chOff x="7270" y="288"/>
                          <a:chExt cx="3504" cy="2370"/>
                        </a:xfrm>
                      </wpg:grpSpPr>
                      <wps:wsp>
                        <wps:cNvPr id="16" name="AutoShape 7"/>
                        <wps:cNvSpPr/>
                        <wps:spPr>
                          <a:xfrm>
                            <a:off x="7270" y="287"/>
                            <a:ext cx="3504" cy="2370"/>
                          </a:xfrm>
                          <a:custGeom>
                            <a:avLst/>
                            <a:gdLst>
                              <a:gd name="A1" fmla="val 0"/>
                              <a:gd name="A3" fmla="val 0"/>
                            </a:gdLst>
                            <a:ahLst/>
                            <a:cxnLst>
                              <a:cxn ang="0">
                                <a:pos x="3504" y="2658"/>
                              </a:cxn>
                              <a:cxn ang="0">
                                <a:pos x="0" y="2658"/>
                              </a:cxn>
                              <a:cxn ang="0">
                                <a:pos x="0" y="288"/>
                              </a:cxn>
                              <a:cxn ang="0">
                                <a:pos x="3504" y="288"/>
                              </a:cxn>
                              <a:cxn ang="0">
                                <a:pos x="3504" y="295"/>
                              </a:cxn>
                              <a:cxn ang="0">
                                <a:pos x="15" y="295"/>
                              </a:cxn>
                              <a:cxn ang="0">
                                <a:pos x="8" y="303"/>
                              </a:cxn>
                              <a:cxn ang="0">
                                <a:pos x="15" y="303"/>
                              </a:cxn>
                              <a:cxn ang="0">
                                <a:pos x="15" y="2643"/>
                              </a:cxn>
                              <a:cxn ang="0">
                                <a:pos x="8" y="2643"/>
                              </a:cxn>
                              <a:cxn ang="0">
                                <a:pos x="15" y="2650"/>
                              </a:cxn>
                              <a:cxn ang="0">
                                <a:pos x="3504" y="2650"/>
                              </a:cxn>
                              <a:cxn ang="0">
                                <a:pos x="3504" y="2658"/>
                              </a:cxn>
                              <a:cxn ang="0">
                                <a:pos x="15" y="303"/>
                              </a:cxn>
                              <a:cxn ang="0">
                                <a:pos x="8" y="303"/>
                              </a:cxn>
                              <a:cxn ang="0">
                                <a:pos x="15" y="295"/>
                              </a:cxn>
                              <a:cxn ang="0">
                                <a:pos x="15" y="303"/>
                              </a:cxn>
                              <a:cxn ang="0">
                                <a:pos x="3489" y="303"/>
                              </a:cxn>
                              <a:cxn ang="0">
                                <a:pos x="15" y="303"/>
                              </a:cxn>
                              <a:cxn ang="0">
                                <a:pos x="15" y="295"/>
                              </a:cxn>
                              <a:cxn ang="0">
                                <a:pos x="3489" y="295"/>
                              </a:cxn>
                              <a:cxn ang="0">
                                <a:pos x="3489" y="303"/>
                              </a:cxn>
                              <a:cxn ang="0">
                                <a:pos x="3489" y="2650"/>
                              </a:cxn>
                              <a:cxn ang="0">
                                <a:pos x="3489" y="295"/>
                              </a:cxn>
                              <a:cxn ang="0">
                                <a:pos x="3497" y="303"/>
                              </a:cxn>
                              <a:cxn ang="0">
                                <a:pos x="3504" y="303"/>
                              </a:cxn>
                              <a:cxn ang="0">
                                <a:pos x="3504" y="2643"/>
                              </a:cxn>
                              <a:cxn ang="0">
                                <a:pos x="3497" y="2643"/>
                              </a:cxn>
                              <a:cxn ang="0">
                                <a:pos x="3489" y="2650"/>
                              </a:cxn>
                              <a:cxn ang="0">
                                <a:pos x="3504" y="303"/>
                              </a:cxn>
                              <a:cxn ang="0">
                                <a:pos x="3497" y="303"/>
                              </a:cxn>
                              <a:cxn ang="0">
                                <a:pos x="3489" y="295"/>
                              </a:cxn>
                              <a:cxn ang="0">
                                <a:pos x="3504" y="295"/>
                              </a:cxn>
                              <a:cxn ang="0">
                                <a:pos x="3504" y="303"/>
                              </a:cxn>
                              <a:cxn ang="0">
                                <a:pos x="15" y="2650"/>
                              </a:cxn>
                              <a:cxn ang="0">
                                <a:pos x="8" y="2643"/>
                              </a:cxn>
                              <a:cxn ang="0">
                                <a:pos x="15" y="2643"/>
                              </a:cxn>
                              <a:cxn ang="0">
                                <a:pos x="15" y="2650"/>
                              </a:cxn>
                              <a:cxn ang="0">
                                <a:pos x="3489" y="2650"/>
                              </a:cxn>
                              <a:cxn ang="0">
                                <a:pos x="15" y="2650"/>
                              </a:cxn>
                              <a:cxn ang="0">
                                <a:pos x="15" y="2643"/>
                              </a:cxn>
                              <a:cxn ang="0">
                                <a:pos x="3489" y="2643"/>
                              </a:cxn>
                              <a:cxn ang="0">
                                <a:pos x="3489" y="2650"/>
                              </a:cxn>
                              <a:cxn ang="0">
                                <a:pos x="3504" y="2650"/>
                              </a:cxn>
                              <a:cxn ang="0">
                                <a:pos x="3489" y="2650"/>
                              </a:cxn>
                              <a:cxn ang="0">
                                <a:pos x="3497" y="2643"/>
                              </a:cxn>
                              <a:cxn ang="0">
                                <a:pos x="3504" y="2643"/>
                              </a:cxn>
                              <a:cxn ang="0">
                                <a:pos x="3504" y="2650"/>
                              </a:cxn>
                            </a:cxnLst>
                            <a:pathLst>
                              <a:path w="3504" h="2370">
                                <a:moveTo>
                                  <a:pt x="3504" y="2370"/>
                                </a:moveTo>
                                <a:lnTo>
                                  <a:pt x="0" y="2370"/>
                                </a:lnTo>
                                <a:lnTo>
                                  <a:pt x="0" y="0"/>
                                </a:lnTo>
                                <a:lnTo>
                                  <a:pt x="3504" y="0"/>
                                </a:lnTo>
                                <a:lnTo>
                                  <a:pt x="3504" y="7"/>
                                </a:lnTo>
                                <a:lnTo>
                                  <a:pt x="15" y="7"/>
                                </a:lnTo>
                                <a:lnTo>
                                  <a:pt x="8" y="15"/>
                                </a:lnTo>
                                <a:lnTo>
                                  <a:pt x="15" y="15"/>
                                </a:lnTo>
                                <a:lnTo>
                                  <a:pt x="15" y="2355"/>
                                </a:lnTo>
                                <a:lnTo>
                                  <a:pt x="8" y="2355"/>
                                </a:lnTo>
                                <a:lnTo>
                                  <a:pt x="15" y="2362"/>
                                </a:lnTo>
                                <a:lnTo>
                                  <a:pt x="3504" y="2362"/>
                                </a:lnTo>
                                <a:lnTo>
                                  <a:pt x="3504" y="2370"/>
                                </a:lnTo>
                                <a:close/>
                                <a:moveTo>
                                  <a:pt x="15" y="15"/>
                                </a:moveTo>
                                <a:lnTo>
                                  <a:pt x="8" y="15"/>
                                </a:lnTo>
                                <a:lnTo>
                                  <a:pt x="15" y="7"/>
                                </a:lnTo>
                                <a:lnTo>
                                  <a:pt x="15" y="15"/>
                                </a:lnTo>
                                <a:close/>
                                <a:moveTo>
                                  <a:pt x="3489" y="15"/>
                                </a:moveTo>
                                <a:lnTo>
                                  <a:pt x="15" y="15"/>
                                </a:lnTo>
                                <a:lnTo>
                                  <a:pt x="15" y="7"/>
                                </a:lnTo>
                                <a:lnTo>
                                  <a:pt x="3489" y="7"/>
                                </a:lnTo>
                                <a:lnTo>
                                  <a:pt x="3489" y="15"/>
                                </a:lnTo>
                                <a:close/>
                                <a:moveTo>
                                  <a:pt x="3489" y="2362"/>
                                </a:moveTo>
                                <a:lnTo>
                                  <a:pt x="3489" y="7"/>
                                </a:lnTo>
                                <a:lnTo>
                                  <a:pt x="3497" y="15"/>
                                </a:lnTo>
                                <a:lnTo>
                                  <a:pt x="3504" y="15"/>
                                </a:lnTo>
                                <a:lnTo>
                                  <a:pt x="3504" y="2355"/>
                                </a:lnTo>
                                <a:lnTo>
                                  <a:pt x="3497" y="2355"/>
                                </a:lnTo>
                                <a:lnTo>
                                  <a:pt x="3489" y="2362"/>
                                </a:lnTo>
                                <a:close/>
                                <a:moveTo>
                                  <a:pt x="3504" y="15"/>
                                </a:moveTo>
                                <a:lnTo>
                                  <a:pt x="3497" y="15"/>
                                </a:lnTo>
                                <a:lnTo>
                                  <a:pt x="3489" y="7"/>
                                </a:lnTo>
                                <a:lnTo>
                                  <a:pt x="3504" y="7"/>
                                </a:lnTo>
                                <a:lnTo>
                                  <a:pt x="3504" y="15"/>
                                </a:lnTo>
                                <a:close/>
                                <a:moveTo>
                                  <a:pt x="15" y="2362"/>
                                </a:moveTo>
                                <a:lnTo>
                                  <a:pt x="8" y="2355"/>
                                </a:lnTo>
                                <a:lnTo>
                                  <a:pt x="15" y="2355"/>
                                </a:lnTo>
                                <a:lnTo>
                                  <a:pt x="15" y="2362"/>
                                </a:lnTo>
                                <a:close/>
                                <a:moveTo>
                                  <a:pt x="3489" y="2362"/>
                                </a:moveTo>
                                <a:lnTo>
                                  <a:pt x="15" y="2362"/>
                                </a:lnTo>
                                <a:lnTo>
                                  <a:pt x="15" y="2355"/>
                                </a:lnTo>
                                <a:lnTo>
                                  <a:pt x="3489" y="2355"/>
                                </a:lnTo>
                                <a:lnTo>
                                  <a:pt x="3489" y="2362"/>
                                </a:lnTo>
                                <a:close/>
                                <a:moveTo>
                                  <a:pt x="3504" y="2362"/>
                                </a:moveTo>
                                <a:lnTo>
                                  <a:pt x="3489" y="2362"/>
                                </a:lnTo>
                                <a:lnTo>
                                  <a:pt x="3497" y="2355"/>
                                </a:lnTo>
                                <a:lnTo>
                                  <a:pt x="3504" y="2355"/>
                                </a:lnTo>
                                <a:lnTo>
                                  <a:pt x="3504" y="2362"/>
                                </a:lnTo>
                                <a:close/>
                              </a:path>
                            </a:pathLst>
                          </a:custGeom>
                          <a:solidFill>
                            <a:srgbClr val="0000FF"/>
                          </a:solidFill>
                          <a:ln>
                            <a:noFill/>
                          </a:ln>
                        </wps:spPr>
                        <wps:bodyPr wrap="square" upright="1"/>
                      </wps:wsp>
                      <wps:wsp>
                        <wps:cNvPr id="17" name="Text Box 8"/>
                        <wps:cNvSpPr txBox="1"/>
                        <wps:spPr>
                          <a:xfrm>
                            <a:off x="7270" y="287"/>
                            <a:ext cx="3504" cy="2370"/>
                          </a:xfrm>
                          <a:prstGeom prst="rect">
                            <a:avLst/>
                          </a:prstGeom>
                          <a:noFill/>
                          <a:ln>
                            <a:noFill/>
                          </a:ln>
                        </wps:spPr>
                        <wps:txbx>
                          <w:txbxContent>
                            <w:p w14:paraId="48934766">
                              <w:pPr>
                                <w:rPr>
                                  <w:sz w:val="24"/>
                                </w:rPr>
                              </w:pPr>
                            </w:p>
                            <w:p w14:paraId="6C75FCDB">
                              <w:pPr>
                                <w:spacing w:before="9"/>
                                <w:rPr>
                                  <w:sz w:val="31"/>
                                </w:rPr>
                              </w:pPr>
                            </w:p>
                            <w:p w14:paraId="78EEB8E3">
                              <w:pPr>
                                <w:spacing w:before="1"/>
                                <w:ind w:left="551"/>
                                <w:rPr>
                                  <w:sz w:val="24"/>
                                </w:rPr>
                              </w:pPr>
                              <w:r>
                                <w:rPr>
                                  <w:rFonts w:hint="eastAsia"/>
                                  <w:sz w:val="24"/>
                                </w:rPr>
                                <w:t>被授权人</w:t>
                              </w:r>
                              <w:r>
                                <w:rPr>
                                  <w:sz w:val="24"/>
                                </w:rPr>
                                <w:t>身份证反面</w:t>
                              </w:r>
                            </w:p>
                          </w:txbxContent>
                        </wps:txbx>
                        <wps:bodyPr wrap="square" lIns="0" tIns="0" rIns="0" bIns="0" upright="1"/>
                      </wps:wsp>
                    </wpg:wgp>
                  </a:graphicData>
                </a:graphic>
              </wp:anchor>
            </w:drawing>
          </mc:Choice>
          <mc:Fallback>
            <w:pict>
              <v:group id="组合 17" o:spid="_x0000_s1026" o:spt="203" style="position:absolute;left:0pt;margin-left:363.5pt;margin-top:14.4pt;height:118.5pt;width:175.2pt;mso-position-horizontal-relative:page;mso-wrap-distance-bottom:0pt;mso-wrap-distance-top:0pt;z-index:-251652096;mso-width-relative:page;mso-height-relative:page;" coordorigin="7270,288" coordsize="350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">
                <o:lock v:ext="edit" aspectratio="f"/>
                <v:shape id="AutoShape 7" o:spid="_x0000_s1026" o:spt="100" style="position:absolute;left:7270;top:287;height:2370;width:3504;" fillcolor="#0000FF" filled="t" stroked="f" coordsize="350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" path="m3504,2370l0,2370,0,0,3504,0,3504,7,15,7,8,15,15,15,15,2355,8,2355,15,2362,3504,2362,3504,2370xm15,15l8,15,15,7,15,15xm3489,15l15,15,15,7,3489,7,3489,15xm3489,2362l3489,7,3497,15,3504,15,3504,2355,3497,2355,3489,2362xm3504,15l3497,15,3489,7,3504,7,3504,15xm15,2362l8,2355,15,2355,15,2362xm3489,2362l15,2362,15,2355,3489,2355,3489,2362xm3504,2362l3489,2362,3497,2355,3504,2355,3504,2362xe">
                  <v:path o:connectlocs="3504,2658;0,2658;0,288;3504,288;3504,295;15,295;8,303;15,303;15,2643;8,2643;15,2650;3504,2650;3504,2658;15,303;8,303;15,295;15,303;3489,303;15,303;15,295;3489,295;3489,303;3489,2650;3489,295;3497,303;3504,303;3504,2643;3497,2643;3489,2650;3504,303;3497,303;3489,295;3504,295;3504,303;15,2650;8,2643;15,2643;15,2650;3489,2650;15,2650;15,2643;3489,2643;3489,2650;3504,2650;3489,2650;3497,2643;3504,2643;3504,2650" o:connectangles="0,0,0,0,0,0,0,0,0,0,0,0,0,0,0,0,0,0,0,0,0,0,0,0,0,0,0,0,0,0,0,0,0,0,0,0,0,0,0,0,0,0,0,0,0,0,0,0"/>
                  <v:fill on="t" focussize="0,0"/>
                  <v:stroke on="f"/>
                  <v:imagedata o:title=""/>
                  <o:lock v:ext="edit" aspectratio="f"/>
                </v:shape>
                <v:shape id="Text Box 8" o:spid="_x0000_s1026" o:spt="202" type="#_x0000_t202" style="position:absolute;left:7270;top:287;height:2370;width:350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">
                  <v:fill on="f" focussize="0,0"/>
                  <v:stroke on="f"/>
                  <v:imagedata o:title=""/>
                  <o:lock v:ext="edit" aspectratio="f"/>
                  <v:textbox inset="0mm,0mm,0mm,0mm">
                    <w:txbxContent>
                      <w:p w14:paraId="48934766">
                        <w:pPr>
                          <w:rPr>
                            <w:sz w:val="24"/>
                          </w:rPr>
                        </w:pPr>
                      </w:p>
                      <w:p w14:paraId="6C75FCDB">
                        <w:pPr>
                          <w:spacing w:before="9"/>
                          <w:rPr>
                            <w:sz w:val="31"/>
                          </w:rPr>
                        </w:pPr>
                      </w:p>
                      <w:p w14:paraId="78EEB8E3">
                        <w:pPr>
                          <w:spacing w:before="1"/>
                          <w:ind w:left="551"/>
                          <w:rPr>
                            <w:sz w:val="24"/>
                          </w:rPr>
                        </w:pPr>
                        <w:r>
                          <w:rPr>
                            <w:rFonts w:hint="eastAsia"/>
                            <w:sz w:val="24"/>
                          </w:rPr>
                          <w:t>被授权人</w:t>
                        </w:r>
                        <w:r>
                          <w:rPr>
                            <w:sz w:val="24"/>
                          </w:rPr>
                          <w:t>身份证反面</w:t>
                        </w:r>
                      </w:p>
                    </w:txbxContent>
                  </v:textbox>
                </v:shape>
                <w10:wrap type="topAndBottom"/>
              </v:group>
            </w:pict>
          </mc:Fallback>
        </mc:AlternateContent>
      </w:r>
    </w:p>
    <w:p w14:paraId="1CE15679">
      <w:pPr>
        <w:spacing w:before="1"/>
        <w:ind w:left="509"/>
        <w:rPr>
          <w:rFonts w:ascii="宋体" w:hAnsi="宋体" w:cs="宋体"/>
          <w:sz w:val="24"/>
          <w:szCs w:val="24"/>
        </w:rPr>
      </w:pPr>
      <w:r>
        <w:rPr>
          <w:rFonts w:cs="宋体"/>
          <w:szCs w:val="24"/>
        </w:rPr>
        <w:br w:type="page"/>
      </w:r>
    </w:p>
    <w:p w14:paraId="15190C51">
      <w:pPr>
        <w:pStyle w:val="5"/>
        <w:numPr>
          <w:ilvl w:val="0"/>
          <w:numId w:val="23"/>
        </w:numPr>
        <w:ind w:left="440" w:leftChars="0" w:hanging="440" w:firstLineChars="0"/>
        <w:rPr>
          <w:rFonts w:hint="eastAsia" w:ascii="宋体" w:hAnsi="宋体" w:eastAsia="宋体" w:cs="Times New Roman"/>
          <w:color w:val="000000"/>
          <w:sz w:val="21"/>
        </w:rPr>
      </w:pPr>
      <w:bookmarkStart w:id="20" w:name="_Toc159850130"/>
      <w:bookmarkStart w:id="21" w:name="_Toc159849206"/>
      <w:r>
        <w:rPr>
          <w:rFonts w:hint="eastAsia" w:ascii="宋体" w:hAnsi="宋体" w:eastAsia="宋体" w:cs="Times New Roman"/>
          <w:color w:val="000000"/>
          <w:sz w:val="21"/>
        </w:rPr>
        <w:t>营业执照</w:t>
      </w:r>
      <w:bookmarkEnd w:id="20"/>
      <w:bookmarkEnd w:id="21"/>
    </w:p>
    <w:p w14:paraId="3DC72863">
      <w:pPr>
        <w:widowControl/>
        <w:spacing w:line="450" w:lineRule="atLeast"/>
        <w:jc w:val="center"/>
        <w:rPr>
          <w:rFonts w:ascii="宋体" w:hAnsi="宋体" w:cs="宋体"/>
          <w:b/>
          <w:kern w:val="0"/>
          <w:sz w:val="24"/>
          <w:szCs w:val="24"/>
        </w:rPr>
      </w:pPr>
      <w:r>
        <w:rPr>
          <w:rFonts w:hint="eastAsia" w:ascii="宋体" w:hAnsi="宋体" w:cs="宋体"/>
          <w:b/>
          <w:kern w:val="0"/>
          <w:sz w:val="24"/>
          <w:szCs w:val="24"/>
        </w:rPr>
        <w:t>营业执照</w:t>
      </w:r>
    </w:p>
    <w:p w14:paraId="49125386">
      <w:pPr>
        <w:widowControl/>
        <w:spacing w:line="450" w:lineRule="atLeast"/>
        <w:jc w:val="center"/>
        <w:rPr>
          <w:rFonts w:ascii="宋体" w:hAnsi="宋体" w:cs="宋体"/>
          <w:kern w:val="0"/>
          <w:sz w:val="24"/>
          <w:szCs w:val="24"/>
        </w:rPr>
      </w:pPr>
      <w:r>
        <w:rPr>
          <w:rFonts w:hint="eastAsia" w:ascii="宋体" w:hAnsi="宋体" w:cs="宋体"/>
          <w:kern w:val="0"/>
          <w:sz w:val="24"/>
          <w:szCs w:val="24"/>
        </w:rPr>
        <w:t>（营业执照复印件或扫描件加盖公章）</w:t>
      </w:r>
    </w:p>
    <w:p w14:paraId="731C662D">
      <w:pPr>
        <w:widowControl/>
        <w:spacing w:line="450" w:lineRule="atLeast"/>
        <w:jc w:val="center"/>
        <w:rPr>
          <w:rFonts w:ascii="宋体" w:hAnsi="宋体" w:cs="宋体"/>
          <w:kern w:val="0"/>
          <w:sz w:val="24"/>
          <w:szCs w:val="24"/>
        </w:rPr>
      </w:pPr>
    </w:p>
    <w:p w14:paraId="13EF2EEA">
      <w:pPr>
        <w:widowControl/>
        <w:jc w:val="left"/>
        <w:rPr>
          <w:rFonts w:ascii="宋体" w:hAnsi="宋体" w:cs="宋体"/>
          <w:kern w:val="0"/>
          <w:sz w:val="24"/>
          <w:szCs w:val="24"/>
        </w:rPr>
      </w:pPr>
      <w:r>
        <w:rPr>
          <w:rFonts w:ascii="宋体" w:hAnsi="宋体" w:cs="宋体"/>
          <w:kern w:val="0"/>
          <w:sz w:val="24"/>
          <w:szCs w:val="24"/>
        </w:rPr>
        <w:br w:type="page"/>
      </w:r>
    </w:p>
    <w:p w14:paraId="505BCB72">
      <w:pPr>
        <w:pStyle w:val="5"/>
        <w:numPr>
          <w:ilvl w:val="0"/>
          <w:numId w:val="23"/>
        </w:numPr>
        <w:ind w:left="440" w:leftChars="0" w:hanging="440" w:firstLineChars="0"/>
        <w:rPr>
          <w:rFonts w:hint="eastAsia" w:ascii="宋体" w:hAnsi="宋体" w:eastAsia="宋体" w:cs="Times New Roman"/>
          <w:color w:val="000000"/>
          <w:sz w:val="21"/>
        </w:rPr>
      </w:pPr>
      <w:bookmarkStart w:id="22" w:name="_Toc159849207"/>
      <w:bookmarkStart w:id="23" w:name="_Toc159850131"/>
      <w:r>
        <w:rPr>
          <w:rFonts w:hint="eastAsia" w:ascii="宋体" w:hAnsi="宋体" w:eastAsia="宋体" w:cs="Times New Roman"/>
          <w:color w:val="000000"/>
          <w:sz w:val="21"/>
        </w:rPr>
        <w:t>具有履行合同所必需的设备和专业技术能力的证明</w:t>
      </w:r>
      <w:bookmarkEnd w:id="22"/>
      <w:bookmarkEnd w:id="23"/>
    </w:p>
    <w:p w14:paraId="50A62456">
      <w:pPr>
        <w:rPr>
          <w:rFonts w:hint="eastAsia"/>
        </w:rPr>
      </w:pPr>
    </w:p>
    <w:p w14:paraId="16D688B6">
      <w:pPr>
        <w:widowControl/>
        <w:spacing w:line="450" w:lineRule="atLeast"/>
        <w:jc w:val="center"/>
        <w:rPr>
          <w:rFonts w:ascii="宋体" w:hAnsi="宋体" w:cs="宋体"/>
          <w:b/>
          <w:kern w:val="0"/>
          <w:sz w:val="24"/>
          <w:szCs w:val="24"/>
        </w:rPr>
      </w:pPr>
      <w:r>
        <w:rPr>
          <w:rFonts w:hint="eastAsia" w:ascii="宋体" w:hAnsi="宋体" w:cs="宋体"/>
          <w:b/>
          <w:kern w:val="0"/>
          <w:sz w:val="24"/>
          <w:szCs w:val="24"/>
        </w:rPr>
        <w:t>具有履行合同所必需的设备和专业技术能力声明函</w:t>
      </w:r>
    </w:p>
    <w:p w14:paraId="3E385828">
      <w:pPr>
        <w:widowControl/>
        <w:spacing w:line="450" w:lineRule="atLeast"/>
        <w:jc w:val="center"/>
        <w:rPr>
          <w:rFonts w:ascii="宋体" w:hAnsi="宋体" w:cs="宋体"/>
          <w:b/>
          <w:kern w:val="0"/>
          <w:sz w:val="24"/>
          <w:szCs w:val="24"/>
        </w:rPr>
      </w:pPr>
    </w:p>
    <w:p w14:paraId="27B5D2E9">
      <w:pPr>
        <w:spacing w:before="100" w:after="100" w:line="360" w:lineRule="auto"/>
        <w:ind w:firstLine="480" w:firstLineChars="200"/>
        <w:jc w:val="left"/>
        <w:rPr>
          <w:rFonts w:ascii="宋体" w:hAnsi="宋体" w:cs="宋体"/>
          <w:bCs/>
          <w:sz w:val="24"/>
          <w:szCs w:val="24"/>
        </w:rPr>
      </w:pPr>
      <w:r>
        <w:rPr>
          <w:rFonts w:hint="eastAsia" w:ascii="宋体" w:hAnsi="宋体" w:cs="宋体"/>
          <w:bCs/>
          <w:sz w:val="24"/>
          <w:szCs w:val="24"/>
        </w:rPr>
        <w:t>我单位在完全理解本项目招标的技术要求，商务条款及其他内容后，决定参与该项目的投标活动。并声明，如中标，我单位将提供足够的设备和专业技术能力保证合同履行。货物及服务满足招标文件中的要求。</w:t>
      </w:r>
    </w:p>
    <w:p w14:paraId="32322D06">
      <w:pPr>
        <w:spacing w:before="100" w:after="100" w:line="360" w:lineRule="auto"/>
        <w:ind w:firstLine="480" w:firstLineChars="200"/>
        <w:jc w:val="left"/>
        <w:rPr>
          <w:rFonts w:ascii="宋体" w:hAnsi="宋体" w:cs="宋体"/>
          <w:bCs/>
          <w:sz w:val="24"/>
          <w:szCs w:val="24"/>
        </w:rPr>
      </w:pPr>
    </w:p>
    <w:p w14:paraId="7A1C1F87">
      <w:pPr>
        <w:spacing w:before="100" w:after="10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本单位对上述声明的真实性负责。如有虚假，我单位同意按我方合同违约处理，并依法承担相应法律责任。</w:t>
      </w:r>
    </w:p>
    <w:p w14:paraId="7C06E3B7">
      <w:pPr>
        <w:widowControl/>
        <w:spacing w:line="450" w:lineRule="atLeast"/>
        <w:ind w:firstLine="720" w:firstLineChars="300"/>
        <w:jc w:val="left"/>
        <w:rPr>
          <w:rFonts w:ascii="宋体" w:hAnsi="宋体" w:cs="宋体"/>
          <w:bCs/>
          <w:sz w:val="24"/>
          <w:szCs w:val="24"/>
        </w:rPr>
      </w:pPr>
    </w:p>
    <w:p w14:paraId="67CF621B">
      <w:pPr>
        <w:widowControl/>
        <w:spacing w:line="450" w:lineRule="atLeast"/>
        <w:ind w:firstLine="720" w:firstLineChars="300"/>
        <w:jc w:val="left"/>
        <w:rPr>
          <w:rFonts w:ascii="宋体" w:hAnsi="宋体" w:cs="宋体"/>
          <w:bCs/>
          <w:sz w:val="24"/>
          <w:szCs w:val="24"/>
        </w:rPr>
      </w:pPr>
    </w:p>
    <w:p w14:paraId="60293F1D">
      <w:pPr>
        <w:widowControl/>
        <w:spacing w:line="450" w:lineRule="atLeast"/>
        <w:ind w:firstLine="720" w:firstLineChars="300"/>
        <w:jc w:val="left"/>
        <w:rPr>
          <w:rFonts w:ascii="宋体" w:hAnsi="宋体" w:cs="宋体"/>
          <w:bCs/>
          <w:sz w:val="24"/>
          <w:szCs w:val="24"/>
        </w:rPr>
      </w:pPr>
    </w:p>
    <w:p w14:paraId="52DFED57">
      <w:pPr>
        <w:widowControl/>
        <w:spacing w:line="450" w:lineRule="atLeast"/>
        <w:ind w:firstLine="720" w:firstLineChars="300"/>
        <w:jc w:val="left"/>
        <w:rPr>
          <w:rFonts w:ascii="宋体" w:hAnsi="宋体" w:cs="宋体"/>
          <w:bCs/>
          <w:sz w:val="24"/>
          <w:szCs w:val="24"/>
        </w:rPr>
      </w:pPr>
    </w:p>
    <w:p w14:paraId="7FD348A9">
      <w:pPr>
        <w:widowControl/>
        <w:spacing w:line="450" w:lineRule="atLeast"/>
        <w:ind w:firstLine="723" w:firstLineChars="300"/>
        <w:jc w:val="left"/>
        <w:rPr>
          <w:rFonts w:hint="eastAsia" w:ascii="宋体" w:hAnsi="宋体" w:cs="宋体"/>
          <w:b/>
          <w:kern w:val="0"/>
          <w:sz w:val="24"/>
          <w:szCs w:val="24"/>
        </w:rPr>
      </w:pPr>
    </w:p>
    <w:p w14:paraId="0EA4BD3B">
      <w:pPr>
        <w:widowControl/>
        <w:spacing w:line="450" w:lineRule="atLeast"/>
        <w:jc w:val="center"/>
        <w:rPr>
          <w:rFonts w:ascii="宋体" w:hAnsi="宋体" w:cs="宋体"/>
          <w:b/>
          <w:kern w:val="0"/>
          <w:sz w:val="24"/>
          <w:szCs w:val="24"/>
        </w:rPr>
      </w:pPr>
    </w:p>
    <w:p w14:paraId="39537306">
      <w:pPr>
        <w:widowControl/>
        <w:spacing w:line="480" w:lineRule="auto"/>
        <w:jc w:val="left"/>
        <w:rPr>
          <w:rFonts w:ascii="宋体" w:hAnsi="宋体" w:cs="宋体"/>
          <w:kern w:val="0"/>
          <w:sz w:val="24"/>
          <w:szCs w:val="24"/>
        </w:rPr>
      </w:pPr>
      <w:r>
        <w:rPr>
          <w:rFonts w:hint="eastAsia" w:ascii="宋体" w:hAnsi="宋体" w:cs="宋体"/>
          <w:kern w:val="0"/>
          <w:sz w:val="24"/>
          <w:szCs w:val="24"/>
        </w:rPr>
        <w:t>供应商名称（盖章）：</w:t>
      </w:r>
    </w:p>
    <w:p w14:paraId="025DA06E">
      <w:pPr>
        <w:widowControl/>
        <w:spacing w:line="480" w:lineRule="auto"/>
        <w:jc w:val="left"/>
        <w:rPr>
          <w:rFonts w:ascii="宋体" w:cs="宋体"/>
          <w:sz w:val="24"/>
          <w:szCs w:val="24"/>
        </w:rPr>
      </w:pPr>
      <w:r>
        <w:rPr>
          <w:rFonts w:hint="eastAsia"/>
          <w:sz w:val="24"/>
        </w:rPr>
        <w:t>法定代表人或被授权人（签字或盖章）：</w:t>
      </w:r>
    </w:p>
    <w:p w14:paraId="1D72F1A3">
      <w:pPr>
        <w:widowControl/>
        <w:spacing w:line="480" w:lineRule="auto"/>
        <w:jc w:val="left"/>
        <w:rPr>
          <w:rFonts w:ascii="宋体" w:hAnsi="宋体" w:cs="宋体"/>
          <w:kern w:val="0"/>
          <w:sz w:val="24"/>
          <w:szCs w:val="24"/>
        </w:rPr>
      </w:pPr>
      <w:r>
        <w:rPr>
          <w:rFonts w:hint="eastAsia" w:ascii="宋体" w:hAnsi="宋体" w:cs="宋体"/>
          <w:kern w:val="0"/>
          <w:sz w:val="24"/>
          <w:szCs w:val="24"/>
        </w:rPr>
        <w:t>日 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6BB5C69E">
      <w:pPr>
        <w:widowControl/>
        <w:spacing w:line="450" w:lineRule="atLeast"/>
        <w:jc w:val="both"/>
        <w:rPr>
          <w:rFonts w:ascii="宋体" w:hAnsi="宋体" w:cs="宋体"/>
          <w:kern w:val="0"/>
          <w:sz w:val="24"/>
          <w:szCs w:val="24"/>
        </w:rPr>
      </w:pPr>
    </w:p>
    <w:p w14:paraId="0489CCD7">
      <w:r>
        <w:br w:type="page"/>
      </w:r>
    </w:p>
    <w:p w14:paraId="6E04EBC1">
      <w:pPr>
        <w:pStyle w:val="5"/>
        <w:numPr>
          <w:ilvl w:val="0"/>
          <w:numId w:val="23"/>
        </w:numPr>
        <w:ind w:left="440" w:leftChars="0" w:hanging="440" w:firstLineChars="0"/>
        <w:rPr>
          <w:rFonts w:hint="eastAsia" w:ascii="宋体" w:hAnsi="宋体" w:eastAsia="宋体" w:cs="Times New Roman"/>
          <w:color w:val="000000"/>
          <w:sz w:val="21"/>
        </w:rPr>
      </w:pPr>
      <w:bookmarkStart w:id="24" w:name="_Toc159849208"/>
      <w:bookmarkStart w:id="25" w:name="_Toc159850132"/>
      <w:r>
        <w:rPr>
          <w:rFonts w:hint="eastAsia" w:ascii="宋体" w:hAnsi="宋体" w:eastAsia="宋体" w:cs="Times New Roman"/>
          <w:color w:val="000000"/>
          <w:sz w:val="21"/>
        </w:rPr>
        <w:t>资格承诺函</w:t>
      </w:r>
      <w:bookmarkEnd w:id="24"/>
      <w:bookmarkEnd w:id="25"/>
    </w:p>
    <w:p w14:paraId="78B121AA">
      <w:pPr>
        <w:spacing w:before="100" w:after="100"/>
        <w:jc w:val="left"/>
        <w:rPr>
          <w:rFonts w:ascii="宋体" w:hAnsi="宋体" w:cs="宋体"/>
          <w:b/>
          <w:sz w:val="24"/>
          <w:szCs w:val="24"/>
        </w:rPr>
      </w:pPr>
    </w:p>
    <w:p w14:paraId="4DCC7CDC">
      <w:pPr>
        <w:spacing w:before="100" w:after="100"/>
        <w:jc w:val="center"/>
        <w:rPr>
          <w:rFonts w:ascii="宋体" w:hAnsi="宋体" w:cs="宋体"/>
          <w:b/>
          <w:sz w:val="24"/>
          <w:szCs w:val="24"/>
        </w:rPr>
      </w:pPr>
      <w:r>
        <w:rPr>
          <w:rFonts w:hint="eastAsia" w:ascii="宋体" w:hAnsi="宋体" w:cs="宋体"/>
          <w:b/>
          <w:sz w:val="24"/>
          <w:szCs w:val="24"/>
        </w:rPr>
        <w:t>承诺函</w:t>
      </w:r>
    </w:p>
    <w:p w14:paraId="09BF9E2E">
      <w:pPr>
        <w:spacing w:line="360" w:lineRule="auto"/>
        <w:ind w:left="598"/>
        <w:jc w:val="left"/>
        <w:rPr>
          <w:rFonts w:ascii="宋体" w:cs="宋体"/>
          <w:sz w:val="24"/>
          <w:szCs w:val="24"/>
        </w:rPr>
      </w:pPr>
    </w:p>
    <w:p w14:paraId="179FA760">
      <w:pPr>
        <w:spacing w:line="360" w:lineRule="auto"/>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3ACF6C1A">
      <w:pPr>
        <w:spacing w:line="360" w:lineRule="auto"/>
        <w:ind w:firstLine="480"/>
        <w:rPr>
          <w:rFonts w:ascii="宋体" w:hAnsi="宋体" w:cs="宋体"/>
          <w:kern w:val="0"/>
          <w:sz w:val="24"/>
          <w:szCs w:val="24"/>
        </w:rPr>
      </w:pPr>
      <w:r>
        <w:rPr>
          <w:rFonts w:hint="eastAsia" w:ascii="宋体" w:hAnsi="宋体" w:cs="宋体"/>
          <w:sz w:val="24"/>
          <w:szCs w:val="24"/>
        </w:rPr>
        <w:t>我单位愿意参加</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项目名称）</w:t>
      </w:r>
      <w:r>
        <w:rPr>
          <w:rFonts w:hint="eastAsia" w:ascii="宋体" w:hAnsi="宋体" w:cs="宋体"/>
          <w:kern w:val="0"/>
          <w:sz w:val="24"/>
          <w:szCs w:val="24"/>
          <w:lang w:val="en-US" w:eastAsia="zh-CN"/>
        </w:rPr>
        <w:t>招标</w:t>
      </w:r>
      <w:r>
        <w:rPr>
          <w:rFonts w:hint="eastAsia" w:ascii="宋体" w:hAnsi="宋体" w:cs="宋体"/>
          <w:kern w:val="0"/>
          <w:sz w:val="24"/>
          <w:szCs w:val="24"/>
        </w:rPr>
        <w:t>活动，并承诺如下：</w:t>
      </w:r>
    </w:p>
    <w:p w14:paraId="382CEFD3">
      <w:pPr>
        <w:pStyle w:val="706"/>
        <w:numPr>
          <w:ilvl w:val="0"/>
          <w:numId w:val="25"/>
        </w:numPr>
        <w:spacing w:line="360" w:lineRule="auto"/>
        <w:ind w:firstLineChars="0"/>
        <w:rPr>
          <w:rFonts w:ascii="宋体" w:hAnsi="宋体" w:cs="宋体"/>
          <w:kern w:val="0"/>
          <w:sz w:val="24"/>
          <w:szCs w:val="24"/>
        </w:rPr>
      </w:pPr>
      <w:bookmarkStart w:id="26" w:name="_Hlk145668607"/>
      <w:r>
        <w:rPr>
          <w:rFonts w:hint="eastAsia" w:ascii="宋体" w:hAnsi="宋体" w:cs="宋体"/>
          <w:kern w:val="0"/>
          <w:sz w:val="24"/>
          <w:szCs w:val="24"/>
        </w:rPr>
        <w:t>本单位独立参与本项目</w:t>
      </w:r>
      <w:r>
        <w:rPr>
          <w:rFonts w:hint="eastAsia" w:ascii="宋体" w:hAnsi="宋体" w:cs="宋体"/>
          <w:kern w:val="0"/>
          <w:sz w:val="24"/>
          <w:szCs w:val="24"/>
          <w:lang w:val="en-US" w:eastAsia="zh-CN"/>
        </w:rPr>
        <w:t>招标</w:t>
      </w:r>
      <w:r>
        <w:rPr>
          <w:rFonts w:hint="eastAsia" w:ascii="宋体" w:hAnsi="宋体" w:cs="宋体"/>
          <w:kern w:val="0"/>
          <w:sz w:val="24"/>
          <w:szCs w:val="24"/>
        </w:rPr>
        <w:t>；</w:t>
      </w:r>
    </w:p>
    <w:p w14:paraId="306E6C1E">
      <w:pPr>
        <w:pStyle w:val="706"/>
        <w:numPr>
          <w:ilvl w:val="0"/>
          <w:numId w:val="25"/>
        </w:numPr>
        <w:spacing w:line="360" w:lineRule="auto"/>
        <w:ind w:firstLineChars="0"/>
        <w:rPr>
          <w:rFonts w:ascii="宋体" w:hAnsi="宋体" w:cs="宋体"/>
          <w:kern w:val="0"/>
          <w:sz w:val="24"/>
          <w:szCs w:val="24"/>
        </w:rPr>
      </w:pPr>
      <w:r>
        <w:rPr>
          <w:rFonts w:hint="eastAsia" w:ascii="宋体" w:hAnsi="宋体" w:cs="宋体"/>
          <w:kern w:val="0"/>
          <w:sz w:val="24"/>
          <w:szCs w:val="24"/>
        </w:rPr>
        <w:t>未被列入</w:t>
      </w:r>
      <w:bookmarkEnd w:id="26"/>
      <w:r>
        <w:rPr>
          <w:rFonts w:hint="eastAsia" w:ascii="宋体" w:hAnsi="宋体" w:cs="宋体"/>
          <w:kern w:val="0"/>
          <w:sz w:val="24"/>
          <w:szCs w:val="24"/>
        </w:rPr>
        <w:t>“信用中国”网站(www.creditchina.gov.cn) 失信被执行人名单、重大税收违法失信主体、政府采购严重违法失信行为记录名单；</w:t>
      </w:r>
    </w:p>
    <w:p w14:paraId="17DAE4C3">
      <w:pPr>
        <w:pStyle w:val="706"/>
        <w:numPr>
          <w:ilvl w:val="0"/>
          <w:numId w:val="25"/>
        </w:numPr>
        <w:spacing w:line="360" w:lineRule="auto"/>
        <w:ind w:firstLineChars="0"/>
        <w:rPr>
          <w:rFonts w:ascii="宋体" w:hAnsi="宋体" w:cs="宋体"/>
          <w:kern w:val="0"/>
          <w:sz w:val="24"/>
          <w:szCs w:val="24"/>
        </w:rPr>
      </w:pPr>
      <w:r>
        <w:rPr>
          <w:rFonts w:hint="eastAsia" w:ascii="宋体" w:hAnsi="宋体" w:cs="宋体"/>
          <w:kern w:val="0"/>
          <w:sz w:val="24"/>
          <w:szCs w:val="24"/>
        </w:rPr>
        <w:t>未被列入中国政府采购网(www.ccgp.gov.cn)政府采购严重违法失信行为记录名单；</w:t>
      </w:r>
    </w:p>
    <w:p w14:paraId="125E490B">
      <w:pPr>
        <w:pStyle w:val="706"/>
        <w:numPr>
          <w:ilvl w:val="0"/>
          <w:numId w:val="25"/>
        </w:numPr>
        <w:spacing w:line="360" w:lineRule="auto"/>
        <w:ind w:firstLineChars="0"/>
        <w:rPr>
          <w:rFonts w:ascii="宋体" w:hAnsi="宋体" w:cs="宋体"/>
          <w:kern w:val="0"/>
          <w:sz w:val="24"/>
          <w:szCs w:val="24"/>
        </w:rPr>
      </w:pPr>
      <w:r>
        <w:rPr>
          <w:rFonts w:hint="eastAsia" w:ascii="宋体" w:hAnsi="宋体" w:cs="宋体"/>
          <w:kern w:val="0"/>
          <w:sz w:val="24"/>
          <w:szCs w:val="24"/>
        </w:rPr>
        <w:t>未被列入“国家企业信用信息公示系统（www.gsxt.gov.cn）” 经营异常名录、严重违法失信企业名单(黑名单)</w:t>
      </w:r>
    </w:p>
    <w:p w14:paraId="04FA5106">
      <w:pPr>
        <w:pStyle w:val="706"/>
        <w:numPr>
          <w:ilvl w:val="0"/>
          <w:numId w:val="25"/>
        </w:numPr>
        <w:spacing w:line="360" w:lineRule="auto"/>
        <w:ind w:firstLineChars="0"/>
        <w:rPr>
          <w:rFonts w:ascii="宋体" w:hAnsi="宋体" w:cs="宋体"/>
          <w:kern w:val="0"/>
          <w:sz w:val="24"/>
          <w:szCs w:val="24"/>
        </w:rPr>
      </w:pPr>
      <w:r>
        <w:rPr>
          <w:rFonts w:hint="eastAsia" w:ascii="宋体" w:hAnsi="宋体" w:cs="宋体"/>
          <w:bCs/>
          <w:kern w:val="0"/>
          <w:sz w:val="24"/>
          <w:szCs w:val="24"/>
        </w:rPr>
        <w:t>参加政府采购活动前3年内在经营活动中没有重大违法记录；</w:t>
      </w:r>
    </w:p>
    <w:p w14:paraId="136D9913">
      <w:pPr>
        <w:pStyle w:val="706"/>
        <w:numPr>
          <w:ilvl w:val="0"/>
          <w:numId w:val="25"/>
        </w:numPr>
        <w:spacing w:line="360" w:lineRule="auto"/>
        <w:ind w:firstLineChars="0"/>
        <w:rPr>
          <w:rFonts w:ascii="宋体" w:hAnsi="宋体" w:cs="宋体"/>
          <w:kern w:val="0"/>
          <w:sz w:val="24"/>
          <w:szCs w:val="24"/>
        </w:rPr>
      </w:pPr>
      <w:r>
        <w:rPr>
          <w:rFonts w:hint="eastAsia" w:ascii="宋体" w:hAnsi="宋体" w:cs="宋体"/>
          <w:kern w:val="0"/>
          <w:sz w:val="24"/>
          <w:szCs w:val="24"/>
        </w:rPr>
        <w:t>非联合体报价，且中标后不转包。</w:t>
      </w:r>
    </w:p>
    <w:p w14:paraId="4F448563">
      <w:pPr>
        <w:spacing w:line="360" w:lineRule="auto"/>
        <w:ind w:firstLine="480"/>
        <w:rPr>
          <w:rFonts w:ascii="宋体" w:hAnsi="宋体" w:cs="宋体"/>
          <w:kern w:val="0"/>
          <w:sz w:val="24"/>
          <w:szCs w:val="24"/>
        </w:rPr>
      </w:pPr>
    </w:p>
    <w:p w14:paraId="231175CD">
      <w:pPr>
        <w:spacing w:line="360" w:lineRule="auto"/>
        <w:ind w:firstLine="480"/>
        <w:rPr>
          <w:rFonts w:ascii="宋体" w:hAnsi="宋体" w:cs="宋体"/>
          <w:kern w:val="0"/>
          <w:sz w:val="24"/>
          <w:szCs w:val="24"/>
        </w:rPr>
      </w:pPr>
    </w:p>
    <w:p w14:paraId="4C8D1911">
      <w:pPr>
        <w:spacing w:line="360" w:lineRule="auto"/>
        <w:ind w:firstLine="480"/>
        <w:rPr>
          <w:rFonts w:hint="eastAsia" w:ascii="宋体" w:hAnsi="宋体" w:cs="宋体"/>
          <w:kern w:val="0"/>
          <w:sz w:val="24"/>
          <w:szCs w:val="24"/>
        </w:rPr>
      </w:pPr>
      <w:r>
        <w:rPr>
          <w:rFonts w:hint="eastAsia" w:ascii="宋体" w:hAnsi="宋体" w:cs="宋体"/>
          <w:kern w:val="0"/>
          <w:sz w:val="24"/>
          <w:szCs w:val="24"/>
        </w:rPr>
        <w:t>若采购单位在审核过程中发现我单位有违反上述承诺，我单位将无条件地退出本项目的采购，并承担因此引起的一切后果。</w:t>
      </w:r>
    </w:p>
    <w:p w14:paraId="68923AFD">
      <w:pPr>
        <w:spacing w:line="360" w:lineRule="auto"/>
        <w:ind w:firstLine="480"/>
        <w:rPr>
          <w:rFonts w:hint="eastAsia" w:ascii="宋体" w:hAnsi="宋体" w:cs="宋体"/>
          <w:kern w:val="0"/>
          <w:sz w:val="24"/>
          <w:szCs w:val="24"/>
        </w:rPr>
      </w:pPr>
    </w:p>
    <w:p w14:paraId="5AFC39EB">
      <w:pPr>
        <w:ind w:left="1080" w:hanging="601"/>
        <w:jc w:val="left"/>
        <w:rPr>
          <w:rFonts w:ascii="宋体" w:cs="宋体"/>
          <w:sz w:val="24"/>
          <w:szCs w:val="24"/>
        </w:rPr>
      </w:pPr>
    </w:p>
    <w:p w14:paraId="5C030A8B">
      <w:pPr>
        <w:widowControl/>
        <w:spacing w:line="480" w:lineRule="auto"/>
        <w:jc w:val="left"/>
        <w:rPr>
          <w:rFonts w:ascii="宋体" w:hAnsi="宋体" w:cs="宋体"/>
          <w:kern w:val="0"/>
          <w:sz w:val="24"/>
          <w:szCs w:val="24"/>
        </w:rPr>
      </w:pPr>
      <w:r>
        <w:rPr>
          <w:rFonts w:hint="eastAsia" w:ascii="宋体" w:hAnsi="宋体" w:cs="宋体"/>
          <w:kern w:val="0"/>
          <w:sz w:val="24"/>
          <w:szCs w:val="24"/>
        </w:rPr>
        <w:t>供应商名称（盖章）：</w:t>
      </w:r>
    </w:p>
    <w:p w14:paraId="42002C6C">
      <w:pPr>
        <w:widowControl/>
        <w:spacing w:line="480" w:lineRule="auto"/>
        <w:jc w:val="left"/>
        <w:rPr>
          <w:rFonts w:ascii="宋体" w:cs="宋体"/>
          <w:sz w:val="24"/>
          <w:szCs w:val="24"/>
        </w:rPr>
      </w:pPr>
      <w:r>
        <w:rPr>
          <w:rFonts w:hint="eastAsia"/>
          <w:sz w:val="24"/>
        </w:rPr>
        <w:t>法定代表人或被授权人（签字或盖章）：</w:t>
      </w:r>
    </w:p>
    <w:p w14:paraId="3D4C341F">
      <w:pPr>
        <w:widowControl/>
        <w:spacing w:line="480" w:lineRule="auto"/>
        <w:jc w:val="left"/>
        <w:rPr>
          <w:rFonts w:ascii="宋体" w:hAnsi="宋体" w:cs="宋体"/>
          <w:kern w:val="0"/>
          <w:sz w:val="24"/>
          <w:szCs w:val="24"/>
        </w:rPr>
      </w:pPr>
      <w:r>
        <w:rPr>
          <w:rFonts w:hint="eastAsia" w:ascii="宋体" w:hAnsi="宋体" w:cs="宋体"/>
          <w:kern w:val="0"/>
          <w:sz w:val="24"/>
          <w:szCs w:val="24"/>
        </w:rPr>
        <w:t>日 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7CF025C5">
      <w:pPr>
        <w:pStyle w:val="5"/>
        <w:numPr>
          <w:ilvl w:val="0"/>
          <w:numId w:val="23"/>
        </w:numPr>
        <w:ind w:left="440" w:leftChars="0" w:hanging="440" w:firstLineChars="0"/>
        <w:rPr>
          <w:rFonts w:hint="eastAsia" w:ascii="宋体" w:hAnsi="宋体" w:eastAsia="宋体" w:cs="Times New Roman"/>
          <w:color w:val="000000"/>
          <w:sz w:val="21"/>
        </w:rPr>
      </w:pPr>
      <w:r>
        <w:br w:type="page"/>
      </w:r>
      <w:bookmarkStart w:id="27" w:name="_Toc159850133"/>
      <w:bookmarkStart w:id="28" w:name="_Toc152663979"/>
      <w:bookmarkStart w:id="29" w:name="_Toc159849209"/>
      <w:r>
        <w:rPr>
          <w:rFonts w:hint="eastAsia" w:ascii="宋体" w:hAnsi="宋体" w:eastAsia="宋体" w:cs="Times New Roman"/>
          <w:color w:val="000000"/>
          <w:sz w:val="21"/>
        </w:rPr>
        <w:t>书面声明</w:t>
      </w:r>
      <w:bookmarkEnd w:id="27"/>
      <w:bookmarkEnd w:id="28"/>
      <w:bookmarkEnd w:id="29"/>
    </w:p>
    <w:p w14:paraId="21E49916">
      <w:pPr>
        <w:spacing w:before="100" w:after="100"/>
        <w:jc w:val="left"/>
        <w:rPr>
          <w:rFonts w:ascii="宋体" w:hAnsi="宋体" w:cs="宋体"/>
          <w:b/>
          <w:sz w:val="24"/>
          <w:szCs w:val="24"/>
        </w:rPr>
      </w:pPr>
    </w:p>
    <w:p w14:paraId="1F09AD53">
      <w:pPr>
        <w:spacing w:before="100" w:after="100"/>
        <w:jc w:val="center"/>
        <w:rPr>
          <w:rFonts w:ascii="宋体" w:hAnsi="宋体" w:cs="宋体"/>
          <w:b/>
          <w:sz w:val="24"/>
          <w:szCs w:val="24"/>
        </w:rPr>
      </w:pPr>
      <w:r>
        <w:rPr>
          <w:rFonts w:hint="eastAsia" w:ascii="宋体" w:hAnsi="宋体" w:cs="宋体"/>
          <w:b/>
          <w:sz w:val="24"/>
          <w:szCs w:val="24"/>
        </w:rPr>
        <w:t>书面声明</w:t>
      </w:r>
    </w:p>
    <w:p w14:paraId="68ED3FD5">
      <w:pPr>
        <w:spacing w:line="360" w:lineRule="auto"/>
        <w:ind w:left="598"/>
        <w:jc w:val="left"/>
        <w:rPr>
          <w:rFonts w:ascii="宋体" w:hAnsi="Times New Roman" w:cs="宋体"/>
          <w:sz w:val="24"/>
          <w:szCs w:val="24"/>
        </w:rPr>
      </w:pPr>
    </w:p>
    <w:p w14:paraId="111DFB4F">
      <w:pPr>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4004B4DA">
      <w:pPr>
        <w:rPr>
          <w:rFonts w:ascii="宋体" w:hAnsi="Times New Roman" w:cs="宋体"/>
          <w:sz w:val="24"/>
          <w:szCs w:val="24"/>
        </w:rPr>
      </w:pPr>
    </w:p>
    <w:p w14:paraId="4D2C3737">
      <w:pPr>
        <w:ind w:firstLine="480"/>
        <w:rPr>
          <w:rFonts w:ascii="宋体" w:hAnsi="宋体" w:cs="宋体"/>
          <w:sz w:val="24"/>
          <w:szCs w:val="24"/>
        </w:rPr>
      </w:pPr>
      <w:r>
        <w:rPr>
          <w:rFonts w:hint="eastAsia" w:ascii="宋体" w:hAnsi="宋体" w:cs="宋体"/>
          <w:sz w:val="24"/>
          <w:szCs w:val="24"/>
        </w:rPr>
        <w:t>我单位承诺已自查，在参加本项目政府采购活动中未违反《中华人民共和国政府采购法实施条例》第十八条“单位负责人为同一人或者存在直接控股、管理关系的不同供应商，不得参加同一合同项下的政府采购活动。</w:t>
      </w:r>
    </w:p>
    <w:p w14:paraId="1D6CB047">
      <w:pPr>
        <w:ind w:firstLine="480"/>
        <w:rPr>
          <w:rFonts w:ascii="宋体" w:hAnsi="宋体" w:cs="宋体"/>
          <w:sz w:val="24"/>
          <w:szCs w:val="24"/>
        </w:rPr>
      </w:pPr>
      <w:r>
        <w:rPr>
          <w:rFonts w:hint="eastAsia" w:ascii="宋体" w:hAnsi="宋体" w:cs="宋体"/>
          <w:sz w:val="24"/>
          <w:szCs w:val="24"/>
        </w:rPr>
        <w:t>为采购项目提供整体设计、规范编制或者项目管理、检测等服务的供应商，不得再参加该采购项目的其他采购活动。”</w:t>
      </w:r>
    </w:p>
    <w:p w14:paraId="51828008">
      <w:pPr>
        <w:ind w:firstLine="480"/>
        <w:rPr>
          <w:rFonts w:ascii="宋体" w:hAnsi="宋体" w:cs="宋体"/>
          <w:sz w:val="24"/>
          <w:szCs w:val="24"/>
        </w:rPr>
      </w:pPr>
    </w:p>
    <w:p w14:paraId="45B76037">
      <w:pPr>
        <w:ind w:firstLine="480"/>
        <w:rPr>
          <w:rFonts w:ascii="宋体" w:hAnsi="宋体" w:cs="宋体"/>
          <w:kern w:val="0"/>
          <w:sz w:val="24"/>
          <w:szCs w:val="24"/>
        </w:rPr>
      </w:pPr>
      <w:r>
        <w:rPr>
          <w:rFonts w:hint="eastAsia" w:ascii="宋体" w:hAnsi="宋体" w:cs="宋体"/>
          <w:kern w:val="0"/>
          <w:sz w:val="24"/>
          <w:szCs w:val="24"/>
        </w:rPr>
        <w:t>特此声明。</w:t>
      </w:r>
    </w:p>
    <w:p w14:paraId="060ADCEA">
      <w:pPr>
        <w:ind w:firstLine="480"/>
        <w:rPr>
          <w:rFonts w:ascii="宋体" w:hAnsi="宋体" w:cs="宋体"/>
          <w:kern w:val="0"/>
          <w:sz w:val="24"/>
          <w:szCs w:val="24"/>
        </w:rPr>
      </w:pPr>
    </w:p>
    <w:p w14:paraId="3C261B83">
      <w:pPr>
        <w:ind w:firstLine="480"/>
        <w:rPr>
          <w:rFonts w:ascii="宋体" w:hAnsi="Times New Roman" w:cs="宋体"/>
          <w:sz w:val="24"/>
          <w:szCs w:val="24"/>
        </w:rPr>
      </w:pPr>
      <w:r>
        <w:rPr>
          <w:rFonts w:hint="eastAsia" w:ascii="宋体" w:hAnsi="宋体" w:cs="宋体"/>
          <w:kern w:val="0"/>
          <w:sz w:val="24"/>
          <w:szCs w:val="24"/>
        </w:rPr>
        <w:t>若采购单位在审核过程中发现我单位有违反上述承诺，我单位将无条件地退出本项目的采购，并承担因此引起的一切后果。</w:t>
      </w:r>
    </w:p>
    <w:p w14:paraId="421105EA">
      <w:pPr>
        <w:ind w:left="1080" w:hanging="601"/>
        <w:jc w:val="left"/>
        <w:rPr>
          <w:rFonts w:ascii="宋体" w:hAnsi="Times New Roman" w:cs="宋体"/>
          <w:sz w:val="24"/>
          <w:szCs w:val="24"/>
        </w:rPr>
      </w:pPr>
    </w:p>
    <w:p w14:paraId="009AA69A">
      <w:pPr>
        <w:spacing w:line="480" w:lineRule="auto"/>
        <w:ind w:left="1080" w:hanging="601"/>
        <w:jc w:val="left"/>
        <w:rPr>
          <w:rFonts w:ascii="宋体" w:hAnsi="Times New Roman" w:cs="宋体"/>
          <w:sz w:val="24"/>
          <w:szCs w:val="24"/>
        </w:rPr>
      </w:pPr>
    </w:p>
    <w:p w14:paraId="1D2BD8EF">
      <w:pPr>
        <w:widowControl/>
        <w:spacing w:line="480" w:lineRule="auto"/>
        <w:jc w:val="left"/>
        <w:rPr>
          <w:rFonts w:ascii="宋体" w:hAnsi="宋体" w:cs="宋体"/>
          <w:kern w:val="0"/>
          <w:sz w:val="24"/>
          <w:szCs w:val="24"/>
        </w:rPr>
      </w:pPr>
      <w:r>
        <w:rPr>
          <w:rFonts w:hint="eastAsia" w:ascii="宋体" w:hAnsi="宋体" w:cs="宋体"/>
          <w:kern w:val="0"/>
          <w:sz w:val="24"/>
          <w:szCs w:val="24"/>
        </w:rPr>
        <w:t>供应商名称（盖章）：</w:t>
      </w:r>
    </w:p>
    <w:p w14:paraId="47F8E6EB">
      <w:pPr>
        <w:widowControl/>
        <w:spacing w:line="480" w:lineRule="auto"/>
        <w:jc w:val="left"/>
        <w:rPr>
          <w:rFonts w:ascii="宋体" w:cs="宋体"/>
          <w:sz w:val="24"/>
          <w:szCs w:val="24"/>
        </w:rPr>
      </w:pPr>
      <w:r>
        <w:rPr>
          <w:rFonts w:hint="eastAsia"/>
          <w:sz w:val="24"/>
        </w:rPr>
        <w:t>法定代表人或被授权人（签字或盖章）：</w:t>
      </w:r>
    </w:p>
    <w:p w14:paraId="260D92FE">
      <w:pPr>
        <w:widowControl/>
        <w:spacing w:line="480" w:lineRule="auto"/>
        <w:jc w:val="left"/>
        <w:rPr>
          <w:rFonts w:ascii="宋体" w:hAnsi="宋体" w:cs="宋体"/>
          <w:kern w:val="0"/>
          <w:sz w:val="24"/>
          <w:szCs w:val="24"/>
        </w:rPr>
      </w:pPr>
      <w:r>
        <w:rPr>
          <w:rFonts w:hint="eastAsia" w:ascii="宋体" w:hAnsi="宋体" w:cs="宋体"/>
          <w:kern w:val="0"/>
          <w:sz w:val="24"/>
          <w:szCs w:val="24"/>
        </w:rPr>
        <w:t>日 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2952E1B7">
      <w:pPr>
        <w:spacing w:line="480" w:lineRule="auto"/>
        <w:ind w:firstLine="600"/>
        <w:jc w:val="left"/>
      </w:pPr>
      <w:r>
        <w:br w:type="page"/>
      </w:r>
    </w:p>
    <w:p w14:paraId="15370738">
      <w:pPr>
        <w:pStyle w:val="5"/>
        <w:numPr>
          <w:ilvl w:val="0"/>
          <w:numId w:val="23"/>
        </w:numPr>
        <w:ind w:left="440" w:leftChars="0" w:hanging="440" w:firstLineChars="0"/>
        <w:rPr>
          <w:rFonts w:hint="eastAsia" w:ascii="宋体" w:hAnsi="宋体" w:eastAsia="宋体" w:cs="Times New Roman"/>
          <w:color w:val="000000"/>
          <w:sz w:val="21"/>
        </w:rPr>
      </w:pPr>
      <w:bookmarkStart w:id="30" w:name="_Toc159849210"/>
      <w:bookmarkStart w:id="31" w:name="_Toc111017546"/>
      <w:bookmarkStart w:id="32" w:name="_Toc111017490"/>
      <w:bookmarkStart w:id="33" w:name="_Toc159850134"/>
      <w:r>
        <w:rPr>
          <w:rFonts w:hint="eastAsia" w:ascii="宋体" w:hAnsi="宋体" w:eastAsia="宋体" w:cs="Times New Roman"/>
          <w:color w:val="000000"/>
          <w:sz w:val="21"/>
        </w:rPr>
        <w:t>财务状况及税收、社会保障资金缴纳情况声明函</w:t>
      </w:r>
      <w:bookmarkEnd w:id="30"/>
      <w:bookmarkEnd w:id="31"/>
      <w:bookmarkEnd w:id="32"/>
      <w:bookmarkEnd w:id="33"/>
    </w:p>
    <w:p w14:paraId="27856A8B">
      <w:pPr>
        <w:spacing w:before="100" w:after="100"/>
        <w:jc w:val="left"/>
        <w:rPr>
          <w:rFonts w:ascii="宋体" w:hAnsi="宋体" w:cs="宋体"/>
          <w:b/>
          <w:sz w:val="24"/>
          <w:szCs w:val="24"/>
        </w:rPr>
      </w:pPr>
    </w:p>
    <w:p w14:paraId="589C879E">
      <w:pPr>
        <w:spacing w:before="100" w:after="100"/>
        <w:jc w:val="center"/>
        <w:rPr>
          <w:rFonts w:ascii="宋体" w:hAnsi="宋体" w:cs="宋体"/>
          <w:b/>
          <w:sz w:val="24"/>
          <w:szCs w:val="24"/>
        </w:rPr>
      </w:pPr>
      <w:r>
        <w:rPr>
          <w:rFonts w:hint="eastAsia" w:ascii="宋体" w:hAnsi="宋体" w:cs="宋体"/>
          <w:b/>
          <w:sz w:val="24"/>
          <w:szCs w:val="24"/>
        </w:rPr>
        <w:t>财务状况及税收、社会保障资金缴纳情况声明函</w:t>
      </w:r>
    </w:p>
    <w:p w14:paraId="652853D8">
      <w:pPr>
        <w:spacing w:line="360" w:lineRule="auto"/>
        <w:ind w:left="598"/>
        <w:jc w:val="left"/>
        <w:rPr>
          <w:rFonts w:ascii="宋体" w:cs="宋体"/>
          <w:sz w:val="24"/>
          <w:szCs w:val="24"/>
        </w:rPr>
      </w:pPr>
    </w:p>
    <w:p w14:paraId="1B28F02B">
      <w:pPr>
        <w:spacing w:line="360" w:lineRule="auto"/>
        <w:ind w:firstLine="48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供应商名称</w:t>
      </w:r>
      <w:r>
        <w:rPr>
          <w:rFonts w:hint="eastAsia" w:ascii="宋体" w:hAnsi="宋体" w:cs="宋体"/>
          <w:sz w:val="24"/>
          <w:szCs w:val="24"/>
        </w:rPr>
        <w:t>）符合《中华人民共和国政府采购法》第二十二条第一款第（二）项、第（四）项规定条件，具体包括：</w:t>
      </w:r>
    </w:p>
    <w:p w14:paraId="17DBE127">
      <w:pPr>
        <w:spacing w:line="360" w:lineRule="auto"/>
        <w:ind w:firstLine="480"/>
        <w:rPr>
          <w:rFonts w:ascii="宋体" w:hAnsi="宋体" w:cs="宋体"/>
          <w:sz w:val="24"/>
          <w:szCs w:val="24"/>
        </w:rPr>
      </w:pPr>
    </w:p>
    <w:p w14:paraId="0F17FC60">
      <w:pPr>
        <w:spacing w:line="360" w:lineRule="auto"/>
        <w:ind w:firstLine="480"/>
        <w:rPr>
          <w:rFonts w:ascii="宋体" w:hAnsi="宋体" w:cs="宋体"/>
          <w:sz w:val="24"/>
          <w:szCs w:val="24"/>
        </w:rPr>
      </w:pPr>
      <w:r>
        <w:rPr>
          <w:rFonts w:hint="eastAsia" w:ascii="宋体" w:hAnsi="宋体" w:cs="宋体"/>
          <w:sz w:val="24"/>
          <w:szCs w:val="24"/>
        </w:rPr>
        <w:t>1. 具有健全的财务会计制度；</w:t>
      </w:r>
    </w:p>
    <w:p w14:paraId="098FBC0A">
      <w:pPr>
        <w:spacing w:line="360" w:lineRule="auto"/>
        <w:ind w:firstLine="480"/>
        <w:rPr>
          <w:rFonts w:ascii="宋体" w:hAnsi="宋体" w:cs="宋体"/>
          <w:sz w:val="24"/>
          <w:szCs w:val="24"/>
        </w:rPr>
      </w:pPr>
    </w:p>
    <w:p w14:paraId="6BB8CDA4">
      <w:pPr>
        <w:spacing w:line="360" w:lineRule="auto"/>
        <w:ind w:firstLine="480"/>
        <w:rPr>
          <w:rFonts w:ascii="宋体" w:hAnsi="宋体" w:cs="宋体"/>
          <w:sz w:val="24"/>
          <w:szCs w:val="24"/>
        </w:rPr>
      </w:pPr>
      <w:r>
        <w:rPr>
          <w:rFonts w:hint="eastAsia" w:ascii="宋体" w:hAnsi="宋体" w:cs="宋体"/>
          <w:sz w:val="24"/>
          <w:szCs w:val="24"/>
        </w:rPr>
        <w:t>2. 有依法缴纳税收和社会保障资金的良好记录。</w:t>
      </w:r>
    </w:p>
    <w:p w14:paraId="1A369AA9">
      <w:pPr>
        <w:spacing w:line="360" w:lineRule="auto"/>
        <w:ind w:firstLine="480"/>
        <w:rPr>
          <w:rFonts w:ascii="宋体" w:hAnsi="宋体" w:cs="宋体"/>
          <w:sz w:val="24"/>
          <w:szCs w:val="24"/>
        </w:rPr>
      </w:pPr>
    </w:p>
    <w:p w14:paraId="0AB4CBAC">
      <w:pPr>
        <w:spacing w:line="360" w:lineRule="auto"/>
        <w:ind w:firstLine="480"/>
        <w:rPr>
          <w:rFonts w:ascii="宋体" w:hAnsi="宋体" w:cs="宋体"/>
          <w:sz w:val="24"/>
          <w:szCs w:val="24"/>
        </w:rPr>
      </w:pPr>
      <w:r>
        <w:rPr>
          <w:rFonts w:hint="eastAsia" w:ascii="宋体" w:hAnsi="宋体" w:cs="宋体"/>
          <w:sz w:val="24"/>
          <w:szCs w:val="24"/>
        </w:rPr>
        <w:t>特此声明。</w:t>
      </w:r>
    </w:p>
    <w:p w14:paraId="5BEADAF3">
      <w:pPr>
        <w:spacing w:line="360" w:lineRule="auto"/>
        <w:ind w:firstLine="480"/>
        <w:rPr>
          <w:rFonts w:ascii="宋体" w:hAnsi="宋体" w:cs="宋体"/>
          <w:sz w:val="24"/>
          <w:szCs w:val="24"/>
        </w:rPr>
      </w:pPr>
    </w:p>
    <w:p w14:paraId="43985DA1">
      <w:pPr>
        <w:spacing w:line="360" w:lineRule="auto"/>
        <w:ind w:firstLine="480"/>
        <w:rPr>
          <w:rFonts w:ascii="宋体" w:hAnsi="宋体" w:cs="宋体"/>
          <w:sz w:val="24"/>
          <w:szCs w:val="24"/>
        </w:rPr>
      </w:pPr>
    </w:p>
    <w:p w14:paraId="689A4926">
      <w:pPr>
        <w:spacing w:line="360" w:lineRule="auto"/>
        <w:ind w:firstLine="480"/>
        <w:rPr>
          <w:rFonts w:ascii="宋体" w:hAnsi="宋体" w:cs="宋体"/>
          <w:sz w:val="24"/>
          <w:szCs w:val="24"/>
        </w:rPr>
      </w:pPr>
    </w:p>
    <w:p w14:paraId="1B261185">
      <w:pPr>
        <w:spacing w:line="360" w:lineRule="auto"/>
        <w:ind w:firstLine="480"/>
        <w:rPr>
          <w:rFonts w:ascii="宋体" w:cs="宋体"/>
          <w:sz w:val="24"/>
          <w:szCs w:val="24"/>
        </w:rPr>
      </w:pPr>
      <w:r>
        <w:rPr>
          <w:rFonts w:hint="eastAsia" w:ascii="宋体" w:hAnsi="宋体" w:cs="宋体"/>
          <w:sz w:val="24"/>
          <w:szCs w:val="24"/>
        </w:rPr>
        <w:t>我方对上述声明的真实性负责。如有虚假，将依法承担相应责任。</w:t>
      </w:r>
    </w:p>
    <w:p w14:paraId="2A2B4469">
      <w:pPr>
        <w:ind w:left="1080" w:hanging="601"/>
        <w:jc w:val="left"/>
        <w:rPr>
          <w:rFonts w:ascii="宋体" w:cs="宋体"/>
          <w:sz w:val="24"/>
          <w:szCs w:val="24"/>
        </w:rPr>
      </w:pPr>
    </w:p>
    <w:p w14:paraId="0E163C72">
      <w:pPr>
        <w:spacing w:line="480" w:lineRule="auto"/>
        <w:ind w:left="1080" w:hanging="601"/>
        <w:jc w:val="left"/>
        <w:rPr>
          <w:rFonts w:ascii="宋体" w:cs="宋体"/>
          <w:sz w:val="24"/>
          <w:szCs w:val="24"/>
        </w:rPr>
      </w:pPr>
    </w:p>
    <w:p w14:paraId="147E599B">
      <w:pPr>
        <w:spacing w:line="480" w:lineRule="auto"/>
        <w:ind w:left="540" w:firstLine="30"/>
        <w:rPr>
          <w:rFonts w:ascii="宋体" w:cs="宋体"/>
          <w:sz w:val="24"/>
          <w:szCs w:val="24"/>
        </w:rPr>
      </w:pPr>
      <w:r>
        <w:rPr>
          <w:rFonts w:hint="eastAsia" w:ascii="宋体" w:hAnsi="宋体" w:cs="宋体"/>
          <w:sz w:val="24"/>
          <w:szCs w:val="24"/>
        </w:rPr>
        <w:t>供应商名称（盖章）：</w:t>
      </w:r>
    </w:p>
    <w:p w14:paraId="56B11C88">
      <w:pPr>
        <w:spacing w:line="480" w:lineRule="auto"/>
        <w:ind w:firstLine="600"/>
        <w:jc w:val="left"/>
        <w:rPr>
          <w:rFonts w:ascii="宋体" w:hAnsi="宋体" w:cs="宋体"/>
          <w:sz w:val="24"/>
          <w:szCs w:val="24"/>
        </w:rPr>
      </w:pPr>
      <w:r>
        <w:rPr>
          <w:rFonts w:hint="eastAsia" w:ascii="宋体" w:hAns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02F84B90">
      <w:pPr>
        <w:spacing w:line="480" w:lineRule="auto"/>
        <w:ind w:firstLine="600"/>
        <w:jc w:val="left"/>
        <w:rPr>
          <w:rFonts w:hint="eastAsia" w:ascii="宋体" w:cs="宋体"/>
          <w:sz w:val="24"/>
          <w:szCs w:val="24"/>
        </w:rPr>
      </w:pPr>
    </w:p>
    <w:p w14:paraId="1FA2912B">
      <w:pPr>
        <w:widowControl/>
        <w:spacing w:line="450" w:lineRule="atLeast"/>
        <w:jc w:val="center"/>
        <w:rPr>
          <w:rFonts w:ascii="宋体" w:hAnsi="宋体" w:cs="宋体"/>
          <w:kern w:val="0"/>
          <w:sz w:val="24"/>
          <w:szCs w:val="24"/>
        </w:rPr>
      </w:pPr>
    </w:p>
    <w:p w14:paraId="4A97033F">
      <w:r>
        <w:br w:type="page"/>
      </w:r>
    </w:p>
    <w:p w14:paraId="22113262">
      <w:pPr>
        <w:pStyle w:val="5"/>
        <w:numPr>
          <w:ilvl w:val="0"/>
          <w:numId w:val="23"/>
        </w:numPr>
        <w:ind w:left="440" w:leftChars="0" w:hanging="440" w:firstLineChars="0"/>
        <w:rPr>
          <w:rFonts w:hint="eastAsia" w:ascii="宋体" w:hAnsi="宋体" w:eastAsia="宋体" w:cs="Times New Roman"/>
          <w:color w:val="000000"/>
          <w:sz w:val="21"/>
        </w:rPr>
      </w:pPr>
      <w:bookmarkStart w:id="34" w:name="_Toc159849211"/>
      <w:bookmarkStart w:id="35" w:name="_Toc159850135"/>
      <w:r>
        <w:rPr>
          <w:rFonts w:hint="eastAsia" w:ascii="宋体" w:hAnsi="宋体" w:eastAsia="宋体" w:cs="Times New Roman"/>
          <w:color w:val="000000"/>
          <w:sz w:val="21"/>
        </w:rPr>
        <w:t>近3年内在经营活动中没有重大违法记录的书面声明</w:t>
      </w:r>
      <w:bookmarkEnd w:id="34"/>
      <w:bookmarkEnd w:id="35"/>
    </w:p>
    <w:p w14:paraId="21F686B6">
      <w:pPr>
        <w:spacing w:before="100" w:after="100"/>
        <w:jc w:val="left"/>
        <w:rPr>
          <w:rFonts w:ascii="宋体" w:hAnsi="宋体" w:cs="宋体"/>
          <w:b/>
          <w:sz w:val="24"/>
          <w:szCs w:val="24"/>
        </w:rPr>
      </w:pPr>
    </w:p>
    <w:p w14:paraId="70E6AD58">
      <w:pPr>
        <w:spacing w:before="100" w:after="100"/>
        <w:jc w:val="center"/>
        <w:rPr>
          <w:rFonts w:ascii="宋体" w:hAnsi="宋体" w:cs="宋体"/>
          <w:b/>
          <w:sz w:val="24"/>
          <w:szCs w:val="24"/>
        </w:rPr>
      </w:pPr>
      <w:r>
        <w:rPr>
          <w:rFonts w:hint="eastAsia" w:ascii="宋体" w:hAnsi="宋体" w:cs="宋体"/>
          <w:b/>
          <w:sz w:val="24"/>
          <w:szCs w:val="24"/>
        </w:rPr>
        <w:t>参加采购活动前3年内在经营活动中没有重大违法记录的书面声明</w:t>
      </w:r>
    </w:p>
    <w:p w14:paraId="4823F639">
      <w:pPr>
        <w:spacing w:line="360" w:lineRule="auto"/>
        <w:ind w:left="598"/>
        <w:jc w:val="left"/>
        <w:rPr>
          <w:rFonts w:ascii="宋体" w:cs="宋体"/>
          <w:sz w:val="24"/>
          <w:szCs w:val="24"/>
        </w:rPr>
      </w:pPr>
    </w:p>
    <w:p w14:paraId="2CFB2F93">
      <w:pPr>
        <w:spacing w:line="360" w:lineRule="auto"/>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w:t>
      </w:r>
    </w:p>
    <w:p w14:paraId="099761F9">
      <w:pPr>
        <w:spacing w:line="360" w:lineRule="auto"/>
        <w:ind w:firstLine="480"/>
        <w:rPr>
          <w:rFonts w:ascii="宋体" w:hAnsi="宋体" w:cs="宋体"/>
          <w:kern w:val="0"/>
          <w:sz w:val="24"/>
          <w:szCs w:val="24"/>
        </w:rPr>
      </w:pPr>
      <w:r>
        <w:rPr>
          <w:rFonts w:hint="eastAsia" w:ascii="宋体" w:hAnsi="宋体" w:cs="宋体"/>
          <w:sz w:val="24"/>
          <w:szCs w:val="24"/>
        </w:rPr>
        <w:t>我单位</w:t>
      </w:r>
      <w:r>
        <w:rPr>
          <w:rFonts w:hint="eastAsia" w:ascii="宋体" w:hAnsi="宋体" w:cs="宋体"/>
          <w:kern w:val="0"/>
          <w:sz w:val="24"/>
          <w:szCs w:val="24"/>
        </w:rPr>
        <w:t>（供应商名称）近三年内，在参加采购活动中没有重大违法记录，特此声明。</w:t>
      </w:r>
    </w:p>
    <w:p w14:paraId="7E97DECA">
      <w:pPr>
        <w:spacing w:line="360" w:lineRule="auto"/>
        <w:ind w:firstLine="480"/>
        <w:rPr>
          <w:rFonts w:ascii="宋体" w:cs="宋体"/>
          <w:sz w:val="24"/>
          <w:szCs w:val="24"/>
        </w:rPr>
      </w:pPr>
      <w:r>
        <w:rPr>
          <w:rFonts w:hint="eastAsia" w:ascii="宋体" w:hAnsi="宋体" w:cs="宋体"/>
          <w:kern w:val="0"/>
          <w:sz w:val="24"/>
          <w:szCs w:val="24"/>
        </w:rPr>
        <w:t>若采购单位在本项目采购过程中发现我单位近三年内在采购活动中有重大违法记录，我单位将无条件地退出本项目的采购，并承担因此引起的一切后果。</w:t>
      </w:r>
    </w:p>
    <w:p w14:paraId="400F1CAA">
      <w:pPr>
        <w:ind w:left="1080" w:hanging="601"/>
        <w:jc w:val="left"/>
        <w:rPr>
          <w:rFonts w:ascii="宋体" w:cs="宋体"/>
          <w:sz w:val="24"/>
          <w:szCs w:val="24"/>
        </w:rPr>
      </w:pPr>
    </w:p>
    <w:p w14:paraId="483953CB">
      <w:pPr>
        <w:spacing w:line="480" w:lineRule="auto"/>
        <w:ind w:left="1080" w:hanging="601"/>
        <w:jc w:val="left"/>
        <w:rPr>
          <w:rFonts w:ascii="宋体" w:cs="宋体"/>
          <w:sz w:val="24"/>
          <w:szCs w:val="24"/>
        </w:rPr>
      </w:pPr>
    </w:p>
    <w:p w14:paraId="1C15F5D4">
      <w:pPr>
        <w:spacing w:line="480" w:lineRule="auto"/>
        <w:ind w:left="540" w:firstLine="30"/>
        <w:rPr>
          <w:rFonts w:ascii="宋体" w:cs="宋体"/>
          <w:sz w:val="24"/>
          <w:szCs w:val="24"/>
        </w:rPr>
      </w:pPr>
      <w:r>
        <w:rPr>
          <w:rFonts w:hint="eastAsia" w:ascii="宋体" w:hAnsi="宋体" w:cs="宋体"/>
          <w:sz w:val="24"/>
          <w:szCs w:val="24"/>
        </w:rPr>
        <w:t>供应商名称（盖章）：</w:t>
      </w:r>
    </w:p>
    <w:p w14:paraId="2BE2BD9F">
      <w:pPr>
        <w:spacing w:line="480" w:lineRule="auto"/>
        <w:ind w:left="540" w:firstLine="30"/>
        <w:rPr>
          <w:rFonts w:ascii="宋体" w:cs="宋体"/>
          <w:sz w:val="24"/>
          <w:szCs w:val="24"/>
        </w:rPr>
      </w:pPr>
      <w:r>
        <w:rPr>
          <w:rFonts w:hint="eastAsia" w:ascii="宋体" w:hAnsi="宋体" w:cs="宋体"/>
          <w:sz w:val="24"/>
          <w:szCs w:val="24"/>
        </w:rPr>
        <w:t>法定代表人或被授权人（签字或盖章）：</w:t>
      </w:r>
    </w:p>
    <w:p w14:paraId="2356134D">
      <w:pPr>
        <w:spacing w:line="480" w:lineRule="auto"/>
        <w:ind w:firstLine="600"/>
        <w:jc w:val="left"/>
        <w:rPr>
          <w:rFonts w:ascii="宋体" w:cs="宋体"/>
          <w:sz w:val="24"/>
          <w:szCs w:val="24"/>
        </w:rPr>
      </w:pPr>
      <w:r>
        <w:rPr>
          <w:rFonts w:hint="eastAsia" w:ascii="宋体" w:hAns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p>
    <w:p w14:paraId="79EBD5A3">
      <w:pPr>
        <w:spacing w:line="312" w:lineRule="auto"/>
        <w:ind w:left="598"/>
        <w:jc w:val="left"/>
        <w:rPr>
          <w:rFonts w:ascii="宋体" w:cs="宋体"/>
          <w:sz w:val="24"/>
          <w:szCs w:val="24"/>
        </w:rPr>
      </w:pPr>
    </w:p>
    <w:p w14:paraId="6E646881">
      <w:pPr>
        <w:widowControl/>
        <w:spacing w:line="450" w:lineRule="atLeast"/>
        <w:jc w:val="both"/>
        <w:rPr>
          <w:rFonts w:ascii="宋体" w:hAnsi="宋体" w:cs="宋体"/>
          <w:kern w:val="0"/>
          <w:sz w:val="24"/>
          <w:szCs w:val="24"/>
        </w:rPr>
      </w:pPr>
    </w:p>
    <w:p w14:paraId="192A36C8">
      <w:pPr>
        <w:widowControl/>
        <w:spacing w:line="450" w:lineRule="atLeast"/>
        <w:jc w:val="both"/>
        <w:rPr>
          <w:rFonts w:ascii="宋体" w:hAnsi="宋体" w:cs="宋体"/>
          <w:kern w:val="0"/>
          <w:sz w:val="24"/>
          <w:szCs w:val="24"/>
        </w:rPr>
      </w:pPr>
    </w:p>
    <w:p w14:paraId="2461FB06">
      <w:pPr>
        <w:widowControl/>
        <w:spacing w:line="450" w:lineRule="atLeast"/>
        <w:jc w:val="both"/>
        <w:rPr>
          <w:rFonts w:ascii="宋体" w:hAnsi="宋体" w:cs="宋体"/>
          <w:kern w:val="0"/>
          <w:sz w:val="24"/>
          <w:szCs w:val="24"/>
        </w:rPr>
      </w:pPr>
    </w:p>
    <w:p w14:paraId="76C20C9C">
      <w:pPr>
        <w:widowControl/>
        <w:spacing w:line="450" w:lineRule="atLeast"/>
        <w:jc w:val="both"/>
        <w:rPr>
          <w:rFonts w:ascii="宋体" w:hAnsi="宋体" w:cs="宋体"/>
          <w:kern w:val="0"/>
          <w:sz w:val="24"/>
          <w:szCs w:val="24"/>
        </w:rPr>
      </w:pPr>
    </w:p>
    <w:p w14:paraId="20EFA503">
      <w:pPr>
        <w:widowControl/>
        <w:spacing w:line="450" w:lineRule="atLeast"/>
        <w:jc w:val="both"/>
        <w:rPr>
          <w:rFonts w:ascii="宋体" w:hAnsi="宋体" w:cs="宋体"/>
          <w:kern w:val="0"/>
          <w:sz w:val="24"/>
          <w:szCs w:val="24"/>
        </w:rPr>
      </w:pPr>
    </w:p>
    <w:p w14:paraId="2FB02482">
      <w:pPr>
        <w:widowControl/>
        <w:spacing w:line="450" w:lineRule="atLeast"/>
        <w:jc w:val="both"/>
        <w:rPr>
          <w:rFonts w:ascii="宋体" w:hAnsi="宋体" w:cs="宋体"/>
          <w:kern w:val="0"/>
          <w:sz w:val="24"/>
          <w:szCs w:val="24"/>
        </w:rPr>
      </w:pPr>
    </w:p>
    <w:p w14:paraId="0AA4E71A">
      <w:pPr>
        <w:widowControl/>
        <w:spacing w:line="450" w:lineRule="atLeast"/>
        <w:jc w:val="both"/>
        <w:rPr>
          <w:rFonts w:ascii="宋体" w:hAnsi="宋体" w:cs="宋体"/>
          <w:kern w:val="0"/>
          <w:sz w:val="24"/>
          <w:szCs w:val="24"/>
        </w:rPr>
      </w:pPr>
    </w:p>
    <w:p w14:paraId="78B95448">
      <w:pPr>
        <w:widowControl/>
        <w:spacing w:line="450" w:lineRule="atLeast"/>
        <w:jc w:val="both"/>
        <w:rPr>
          <w:rFonts w:ascii="宋体" w:hAnsi="宋体" w:cs="宋体"/>
          <w:kern w:val="0"/>
          <w:sz w:val="24"/>
          <w:szCs w:val="24"/>
        </w:rPr>
      </w:pPr>
    </w:p>
    <w:p w14:paraId="4C5398E6">
      <w:pPr>
        <w:widowControl/>
        <w:spacing w:line="450" w:lineRule="atLeast"/>
        <w:jc w:val="both"/>
        <w:rPr>
          <w:rFonts w:ascii="宋体" w:hAnsi="宋体" w:cs="宋体"/>
          <w:kern w:val="0"/>
          <w:sz w:val="24"/>
          <w:szCs w:val="24"/>
        </w:rPr>
      </w:pPr>
    </w:p>
    <w:p w14:paraId="09D5BC3B">
      <w:pPr>
        <w:widowControl/>
        <w:spacing w:line="450" w:lineRule="atLeast"/>
        <w:jc w:val="both"/>
        <w:rPr>
          <w:rFonts w:ascii="宋体" w:hAnsi="宋体" w:cs="宋体"/>
          <w:kern w:val="0"/>
          <w:sz w:val="24"/>
          <w:szCs w:val="24"/>
        </w:rPr>
      </w:pPr>
    </w:p>
    <w:p w14:paraId="093AD4EE">
      <w:pPr>
        <w:widowControl/>
        <w:spacing w:line="450" w:lineRule="atLeast"/>
        <w:jc w:val="center"/>
        <w:rPr>
          <w:rFonts w:ascii="宋体" w:hAnsi="宋体" w:cs="宋体"/>
          <w:kern w:val="0"/>
          <w:sz w:val="24"/>
          <w:szCs w:val="24"/>
        </w:rPr>
      </w:pPr>
    </w:p>
    <w:p w14:paraId="4D30F98D">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36" w:name="_Toc159850137"/>
      <w:bookmarkStart w:id="37" w:name="_Toc71208006"/>
      <w:bookmarkStart w:id="38" w:name="_Toc159849213"/>
      <w:r>
        <w:rPr>
          <w:rFonts w:hint="eastAsia" w:ascii="宋体" w:hAnsi="宋体"/>
          <w:color w:val="000000"/>
          <w:sz w:val="21"/>
        </w:rPr>
        <w:t>项目</w:t>
      </w:r>
      <w:bookmarkEnd w:id="36"/>
      <w:bookmarkEnd w:id="37"/>
      <w:bookmarkEnd w:id="38"/>
      <w:r>
        <w:rPr>
          <w:rFonts w:hint="eastAsia" w:ascii="宋体" w:hAnsi="宋体"/>
          <w:color w:val="000000"/>
          <w:sz w:val="21"/>
          <w:lang w:val="en-US" w:eastAsia="zh-CN"/>
        </w:rPr>
        <w:t>方案</w:t>
      </w:r>
    </w:p>
    <w:p w14:paraId="7AF29718">
      <w:pPr>
        <w:widowControl/>
        <w:spacing w:line="450" w:lineRule="atLeas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项目</w:t>
      </w:r>
      <w:r>
        <w:rPr>
          <w:rFonts w:hint="eastAsia" w:ascii="宋体" w:hAnsi="宋体" w:cs="宋体"/>
          <w:b/>
          <w:sz w:val="24"/>
          <w:szCs w:val="24"/>
          <w:lang w:val="en-US" w:eastAsia="zh-CN"/>
        </w:rPr>
        <w:t>方案</w:t>
      </w:r>
    </w:p>
    <w:p w14:paraId="7F1F5747">
      <w:pPr>
        <w:widowControl/>
        <w:spacing w:line="450" w:lineRule="atLeast"/>
        <w:jc w:val="center"/>
        <w:rPr>
          <w:rFonts w:ascii="宋体" w:hAnsi="宋体" w:cs="宋体"/>
          <w:kern w:val="0"/>
          <w:sz w:val="24"/>
          <w:szCs w:val="24"/>
        </w:rPr>
      </w:pPr>
      <w:r>
        <w:rPr>
          <w:rFonts w:hint="eastAsia" w:ascii="宋体" w:hAnsi="宋体" w:cs="宋体"/>
          <w:kern w:val="0"/>
          <w:sz w:val="24"/>
          <w:szCs w:val="24"/>
        </w:rPr>
        <w:t>（格式自拟，并加盖公章）</w:t>
      </w:r>
    </w:p>
    <w:p w14:paraId="1277F790">
      <w:pPr>
        <w:widowControl/>
        <w:spacing w:line="450" w:lineRule="atLeast"/>
        <w:rPr>
          <w:rFonts w:hint="eastAsia" w:ascii="宋体" w:hAnsi="宋体" w:cs="宋体"/>
          <w:kern w:val="0"/>
          <w:sz w:val="24"/>
          <w:szCs w:val="24"/>
        </w:rPr>
      </w:pPr>
    </w:p>
    <w:p w14:paraId="59B5D653">
      <w:pPr>
        <w:widowControl/>
        <w:jc w:val="left"/>
        <w:rPr>
          <w:rFonts w:ascii="宋体" w:hAnsi="宋体" w:cs="宋体"/>
          <w:kern w:val="0"/>
          <w:sz w:val="24"/>
          <w:szCs w:val="24"/>
        </w:rPr>
      </w:pPr>
      <w:r>
        <w:rPr>
          <w:rFonts w:ascii="宋体" w:hAnsi="宋体" w:cs="宋体"/>
          <w:kern w:val="0"/>
          <w:sz w:val="24"/>
          <w:szCs w:val="24"/>
        </w:rPr>
        <w:br w:type="page"/>
      </w:r>
    </w:p>
    <w:p w14:paraId="4CD6F439">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39" w:name="_Toc159849219"/>
      <w:bookmarkStart w:id="40" w:name="_Toc159850143"/>
      <w:bookmarkStart w:id="41" w:name="_Toc159849217"/>
      <w:bookmarkStart w:id="42" w:name="_Toc159850141"/>
      <w:r>
        <w:rPr>
          <w:rFonts w:hint="eastAsia" w:ascii="宋体" w:hAnsi="宋体"/>
          <w:color w:val="000000"/>
          <w:sz w:val="21"/>
        </w:rPr>
        <w:t>拟投入本项目人员配置情况表</w:t>
      </w:r>
      <w:bookmarkEnd w:id="39"/>
      <w:bookmarkEnd w:id="40"/>
    </w:p>
    <w:p w14:paraId="7CCDF841">
      <w:pPr>
        <w:spacing w:before="100" w:after="100"/>
        <w:jc w:val="center"/>
        <w:rPr>
          <w:rFonts w:ascii="宋体" w:hAnsi="宋体" w:cs="宋体"/>
          <w:b/>
          <w:sz w:val="24"/>
          <w:szCs w:val="24"/>
        </w:rPr>
      </w:pPr>
      <w:r>
        <w:rPr>
          <w:rFonts w:hint="eastAsia" w:ascii="宋体" w:hAnsi="宋体" w:cs="宋体"/>
          <w:b/>
          <w:sz w:val="24"/>
          <w:szCs w:val="24"/>
        </w:rPr>
        <w:t>拟投入本项目人员配置情况表</w:t>
      </w:r>
    </w:p>
    <w:p w14:paraId="7BBCA18C">
      <w:pPr>
        <w:spacing w:before="100" w:after="100"/>
        <w:jc w:val="center"/>
        <w:rPr>
          <w:rFonts w:ascii="宋体" w:hAnsi="宋体" w:cs="宋体"/>
          <w:b/>
          <w:sz w:val="24"/>
          <w:szCs w:val="24"/>
        </w:rPr>
      </w:pPr>
    </w:p>
    <w:tbl>
      <w:tblPr>
        <w:tblStyle w:val="49"/>
        <w:tblW w:w="9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152"/>
        <w:gridCol w:w="680"/>
        <w:gridCol w:w="35"/>
        <w:gridCol w:w="882"/>
        <w:gridCol w:w="1261"/>
        <w:gridCol w:w="3523"/>
        <w:gridCol w:w="1035"/>
      </w:tblGrid>
      <w:tr w14:paraId="4D05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665F6C">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序号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9E12B53">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姓名</w:t>
            </w:r>
          </w:p>
        </w:tc>
        <w:tc>
          <w:tcPr>
            <w:tcW w:w="715" w:type="dxa"/>
            <w:gridSpan w:val="2"/>
            <w:tcBorders>
              <w:top w:val="single" w:color="000000" w:sz="4" w:space="0"/>
              <w:left w:val="single" w:color="000000" w:sz="4" w:space="0"/>
              <w:bottom w:val="single" w:color="000000" w:sz="4" w:space="0"/>
              <w:right w:val="single" w:color="auto" w:sz="4" w:space="0"/>
            </w:tcBorders>
            <w:noWrap w:val="0"/>
            <w:vAlign w:val="center"/>
          </w:tcPr>
          <w:p w14:paraId="29C2BEF6">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年龄</w:t>
            </w:r>
          </w:p>
        </w:tc>
        <w:tc>
          <w:tcPr>
            <w:tcW w:w="882" w:type="dxa"/>
            <w:tcBorders>
              <w:top w:val="single" w:color="000000" w:sz="4" w:space="0"/>
              <w:left w:val="single" w:color="auto" w:sz="4" w:space="0"/>
              <w:bottom w:val="single" w:color="000000" w:sz="4" w:space="0"/>
              <w:right w:val="single" w:color="000000" w:sz="4" w:space="0"/>
            </w:tcBorders>
            <w:noWrap w:val="0"/>
            <w:vAlign w:val="center"/>
          </w:tcPr>
          <w:p w14:paraId="0774323F">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性别</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0DB0B30">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职务/职称</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5E783D6D">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本项目承担任务和角色</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3932DC">
            <w:pPr>
              <w:adjustRightInd w:val="0"/>
              <w:snapToGrid w:val="0"/>
              <w:spacing w:line="300" w:lineRule="exact"/>
              <w:jc w:val="cente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备注</w:t>
            </w:r>
          </w:p>
        </w:tc>
      </w:tr>
      <w:tr w14:paraId="47B1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9C4AC2">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24811BE">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264E2559">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153BBD18">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F71D179">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4B03E01E">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B6843B0">
            <w:pPr>
              <w:adjustRightInd w:val="0"/>
              <w:spacing w:line="360" w:lineRule="auto"/>
              <w:ind w:firstLine="420" w:firstLineChars="200"/>
              <w:jc w:val="center"/>
              <w:rPr>
                <w:rFonts w:ascii="宋体" w:hAnsi="宋体"/>
                <w:color w:val="000000"/>
                <w:kern w:val="0"/>
                <w:szCs w:val="24"/>
              </w:rPr>
            </w:pPr>
          </w:p>
        </w:tc>
      </w:tr>
      <w:tr w14:paraId="38D1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A6692B">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401D931">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4E680B94">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3BD9A517">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CBD7ECB">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3DA4BE6D">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DC2618">
            <w:pPr>
              <w:adjustRightInd w:val="0"/>
              <w:spacing w:line="360" w:lineRule="auto"/>
              <w:ind w:firstLine="420" w:firstLineChars="200"/>
              <w:jc w:val="center"/>
              <w:rPr>
                <w:rFonts w:ascii="宋体" w:hAnsi="宋体"/>
                <w:color w:val="000000"/>
                <w:kern w:val="0"/>
                <w:szCs w:val="24"/>
              </w:rPr>
            </w:pPr>
          </w:p>
        </w:tc>
      </w:tr>
      <w:tr w14:paraId="4AD2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ED7F9B">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7D55339">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78941F44">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23657BA2">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69577C5">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43D59046">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24BE12">
            <w:pPr>
              <w:adjustRightInd w:val="0"/>
              <w:spacing w:line="360" w:lineRule="auto"/>
              <w:ind w:firstLine="420" w:firstLineChars="200"/>
              <w:jc w:val="center"/>
              <w:rPr>
                <w:rFonts w:ascii="宋体" w:hAnsi="宋体"/>
                <w:color w:val="000000"/>
                <w:kern w:val="0"/>
                <w:szCs w:val="24"/>
              </w:rPr>
            </w:pPr>
          </w:p>
        </w:tc>
      </w:tr>
      <w:tr w14:paraId="7638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9E8F30">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D6AB4F8">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2FD83CF8">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6EBFA6BB">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FA1D6FD">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0459B7FC">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B06176">
            <w:pPr>
              <w:adjustRightInd w:val="0"/>
              <w:spacing w:line="360" w:lineRule="auto"/>
              <w:ind w:firstLine="420" w:firstLineChars="200"/>
              <w:jc w:val="center"/>
              <w:rPr>
                <w:rFonts w:ascii="宋体" w:hAnsi="宋体"/>
                <w:color w:val="000000"/>
                <w:kern w:val="0"/>
                <w:szCs w:val="24"/>
              </w:rPr>
            </w:pPr>
          </w:p>
        </w:tc>
      </w:tr>
      <w:tr w14:paraId="2369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4E4935">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A12D4D6">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1CAEA570">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6E9B0179">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7B78F3F">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4A802A6D">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6DCEC83">
            <w:pPr>
              <w:adjustRightInd w:val="0"/>
              <w:spacing w:line="360" w:lineRule="auto"/>
              <w:ind w:firstLine="420" w:firstLineChars="200"/>
              <w:jc w:val="center"/>
              <w:rPr>
                <w:rFonts w:ascii="宋体" w:hAnsi="宋体"/>
                <w:color w:val="000000"/>
                <w:kern w:val="0"/>
                <w:szCs w:val="24"/>
              </w:rPr>
            </w:pPr>
          </w:p>
        </w:tc>
      </w:tr>
      <w:tr w14:paraId="6914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C5DAAE">
            <w:pPr>
              <w:numPr>
                <w:ilvl w:val="0"/>
                <w:numId w:val="26"/>
              </w:numPr>
              <w:adjustRightInd w:val="0"/>
              <w:spacing w:line="360" w:lineRule="auto"/>
              <w:jc w:val="center"/>
              <w:rPr>
                <w:rFonts w:ascii="宋体" w:hAnsi="宋体"/>
                <w:color w:val="000000"/>
                <w:kern w:val="0"/>
                <w:szCs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A0C9672">
            <w:pPr>
              <w:adjustRightInd w:val="0"/>
              <w:spacing w:line="360" w:lineRule="auto"/>
              <w:ind w:firstLine="420" w:firstLineChars="200"/>
              <w:jc w:val="center"/>
              <w:rPr>
                <w:rFonts w:ascii="宋体" w:hAnsi="宋体"/>
                <w:color w:val="000000"/>
                <w:kern w:val="0"/>
                <w:szCs w:val="24"/>
              </w:rPr>
            </w:pPr>
          </w:p>
        </w:tc>
        <w:tc>
          <w:tcPr>
            <w:tcW w:w="680" w:type="dxa"/>
            <w:tcBorders>
              <w:top w:val="single" w:color="000000" w:sz="4" w:space="0"/>
              <w:left w:val="single" w:color="000000" w:sz="4" w:space="0"/>
              <w:bottom w:val="single" w:color="000000" w:sz="4" w:space="0"/>
              <w:right w:val="single" w:color="auto" w:sz="4" w:space="0"/>
            </w:tcBorders>
            <w:noWrap w:val="0"/>
            <w:vAlign w:val="center"/>
          </w:tcPr>
          <w:p w14:paraId="6EBC7239">
            <w:pPr>
              <w:adjustRightInd w:val="0"/>
              <w:spacing w:line="360" w:lineRule="auto"/>
              <w:ind w:firstLine="420" w:firstLineChars="200"/>
              <w:jc w:val="center"/>
              <w:rPr>
                <w:rFonts w:ascii="宋体" w:hAnsi="宋体"/>
                <w:color w:val="000000"/>
                <w:kern w:val="0"/>
                <w:szCs w:val="24"/>
              </w:rPr>
            </w:pPr>
          </w:p>
        </w:tc>
        <w:tc>
          <w:tcPr>
            <w:tcW w:w="917" w:type="dxa"/>
            <w:gridSpan w:val="2"/>
            <w:tcBorders>
              <w:top w:val="single" w:color="000000" w:sz="4" w:space="0"/>
              <w:left w:val="single" w:color="auto" w:sz="4" w:space="0"/>
              <w:bottom w:val="single" w:color="000000" w:sz="4" w:space="0"/>
              <w:right w:val="single" w:color="000000" w:sz="4" w:space="0"/>
            </w:tcBorders>
            <w:noWrap w:val="0"/>
            <w:vAlign w:val="center"/>
          </w:tcPr>
          <w:p w14:paraId="66DC1900">
            <w:pPr>
              <w:adjustRightInd w:val="0"/>
              <w:spacing w:line="360" w:lineRule="auto"/>
              <w:ind w:firstLine="420" w:firstLineChars="200"/>
              <w:jc w:val="center"/>
              <w:rPr>
                <w:rFonts w:ascii="宋体" w:hAnsi="宋体"/>
                <w:color w:val="000000"/>
                <w:kern w:val="0"/>
                <w:szCs w:val="24"/>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3D0F0A1">
            <w:pPr>
              <w:adjustRightInd w:val="0"/>
              <w:spacing w:line="360" w:lineRule="auto"/>
              <w:ind w:firstLine="420" w:firstLineChars="200"/>
              <w:jc w:val="center"/>
              <w:rPr>
                <w:rFonts w:ascii="宋体" w:hAnsi="宋体"/>
                <w:color w:val="000000"/>
                <w:kern w:val="0"/>
                <w:szCs w:val="24"/>
              </w:rPr>
            </w:pP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6A1AF844">
            <w:pPr>
              <w:adjustRightInd w:val="0"/>
              <w:spacing w:line="360" w:lineRule="auto"/>
              <w:ind w:firstLine="420" w:firstLineChars="200"/>
              <w:jc w:val="center"/>
              <w:rPr>
                <w:rFonts w:ascii="宋体" w:hAnsi="宋体"/>
                <w:color w:val="000000"/>
                <w:kern w:val="0"/>
                <w:szCs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7B28B9">
            <w:pPr>
              <w:adjustRightInd w:val="0"/>
              <w:spacing w:line="360" w:lineRule="auto"/>
              <w:ind w:firstLine="420" w:firstLineChars="200"/>
              <w:jc w:val="center"/>
              <w:rPr>
                <w:rFonts w:ascii="宋体" w:hAnsi="宋体"/>
                <w:color w:val="000000"/>
                <w:kern w:val="0"/>
                <w:szCs w:val="24"/>
              </w:rPr>
            </w:pPr>
          </w:p>
        </w:tc>
      </w:tr>
    </w:tbl>
    <w:p w14:paraId="0B8C3E1A">
      <w:pPr>
        <w:spacing w:line="360" w:lineRule="auto"/>
        <w:ind w:left="-142" w:firstLine="30"/>
        <w:jc w:val="left"/>
        <w:rPr>
          <w:rFonts w:ascii="宋体" w:hAnsi="宋体"/>
          <w:szCs w:val="21"/>
        </w:rPr>
      </w:pPr>
      <w:bookmarkStart w:id="43" w:name="_Hlk159850775"/>
      <w:r>
        <w:rPr>
          <w:rFonts w:hint="eastAsia" w:ascii="宋体" w:hAnsi="宋体" w:cs="宋体"/>
          <w:szCs w:val="21"/>
        </w:rPr>
        <w:t>注：</w:t>
      </w:r>
      <w:r>
        <w:rPr>
          <w:rFonts w:hint="eastAsia" w:ascii="宋体" w:hAnsi="宋体"/>
          <w:szCs w:val="21"/>
        </w:rPr>
        <w:t>在填写时，如本表格不适合供应商的实际情况，可根据本表格格式自行制表。</w:t>
      </w:r>
      <w:bookmarkEnd w:id="43"/>
    </w:p>
    <w:p w14:paraId="01DF0923">
      <w:pPr>
        <w:spacing w:line="360" w:lineRule="auto"/>
        <w:ind w:left="-142" w:firstLine="30"/>
        <w:jc w:val="left"/>
        <w:rPr>
          <w:rFonts w:ascii="宋体" w:hAnsi="宋体"/>
          <w:szCs w:val="21"/>
        </w:rPr>
      </w:pPr>
    </w:p>
    <w:p w14:paraId="0E8AAC50">
      <w:pPr>
        <w:spacing w:line="480" w:lineRule="auto"/>
        <w:ind w:left="540" w:firstLine="30"/>
        <w:rPr>
          <w:rFonts w:ascii="宋体" w:hAnsi="宋体" w:cs="宋体"/>
          <w:sz w:val="24"/>
          <w:szCs w:val="24"/>
        </w:rPr>
      </w:pPr>
    </w:p>
    <w:p w14:paraId="3D8844F9">
      <w:pPr>
        <w:spacing w:line="480" w:lineRule="auto"/>
        <w:ind w:left="540" w:firstLine="30"/>
        <w:rPr>
          <w:rFonts w:ascii="宋体" w:hAnsi="宋体" w:cs="宋体"/>
          <w:sz w:val="24"/>
          <w:szCs w:val="24"/>
        </w:rPr>
      </w:pPr>
    </w:p>
    <w:p w14:paraId="52147145">
      <w:pPr>
        <w:spacing w:line="480" w:lineRule="auto"/>
        <w:ind w:left="540" w:firstLine="30"/>
        <w:rPr>
          <w:rFonts w:ascii="宋体" w:cs="宋体"/>
          <w:sz w:val="24"/>
          <w:szCs w:val="24"/>
        </w:rPr>
      </w:pPr>
      <w:r>
        <w:rPr>
          <w:rFonts w:hint="eastAsia" w:ascii="宋体" w:hAnsi="宋体" w:cs="宋体"/>
          <w:sz w:val="24"/>
          <w:szCs w:val="24"/>
        </w:rPr>
        <w:t>供应商名称（盖章）：</w:t>
      </w:r>
    </w:p>
    <w:p w14:paraId="7E90E931">
      <w:pPr>
        <w:spacing w:line="480" w:lineRule="auto"/>
        <w:ind w:left="540" w:firstLine="30"/>
        <w:rPr>
          <w:rFonts w:ascii="宋体" w:cs="宋体"/>
          <w:sz w:val="24"/>
          <w:szCs w:val="24"/>
        </w:rPr>
      </w:pPr>
      <w:r>
        <w:rPr>
          <w:rFonts w:hint="eastAsia" w:ascii="宋体" w:hAnsi="宋体" w:cs="宋体"/>
          <w:sz w:val="24"/>
          <w:szCs w:val="24"/>
        </w:rPr>
        <w:t>法定代表人或被授权人（签字或盖章）：</w:t>
      </w:r>
    </w:p>
    <w:p w14:paraId="5E131135">
      <w:pPr>
        <w:spacing w:line="480" w:lineRule="auto"/>
        <w:ind w:firstLine="600"/>
        <w:jc w:val="left"/>
        <w:rPr>
          <w:rFonts w:hint="eastAsia" w:ascii="宋体" w:hAnsi="宋体" w:cs="宋体"/>
          <w:kern w:val="0"/>
          <w:sz w:val="24"/>
          <w:szCs w:val="24"/>
        </w:rPr>
      </w:pPr>
      <w:r>
        <w:rPr>
          <w:rFonts w:hint="eastAsia" w:ascii="宋体" w:hAnsi="宋体" w:cs="宋体"/>
          <w:sz w:val="24"/>
          <w:szCs w:val="24"/>
        </w:rPr>
        <w:t>日期：</w:t>
      </w:r>
      <w:r>
        <w:rPr>
          <w:rFonts w:ascii="宋体" w:cs="宋体"/>
          <w:kern w:val="0"/>
          <w:sz w:val="24"/>
          <w:szCs w:val="24"/>
          <w:u w:val="single"/>
        </w:rPr>
        <w:t xml:space="preserve">       </w:t>
      </w:r>
      <w:r>
        <w:rPr>
          <w:rFonts w:hint="eastAsia" w:ascii="宋体" w:hAnsi="宋体" w:cs="宋体"/>
          <w:kern w:val="0"/>
          <w:sz w:val="24"/>
          <w:szCs w:val="24"/>
        </w:rPr>
        <w:t>年</w:t>
      </w:r>
      <w:r>
        <w:rPr>
          <w:rFonts w:ascii="宋体" w:cs="宋体"/>
          <w:kern w:val="0"/>
          <w:sz w:val="24"/>
          <w:szCs w:val="24"/>
          <w:u w:val="single"/>
        </w:rPr>
        <w:t xml:space="preserve">       </w:t>
      </w:r>
      <w:r>
        <w:rPr>
          <w:rFonts w:hint="eastAsia" w:ascii="宋体" w:hAnsi="宋体" w:cs="宋体"/>
          <w:kern w:val="0"/>
          <w:sz w:val="24"/>
          <w:szCs w:val="24"/>
        </w:rPr>
        <w:t>月</w:t>
      </w:r>
      <w:r>
        <w:rPr>
          <w:rFonts w:ascii="宋体" w:cs="宋体"/>
          <w:kern w:val="0"/>
          <w:sz w:val="24"/>
          <w:szCs w:val="24"/>
          <w:u w:val="single"/>
        </w:rPr>
        <w:t xml:space="preserve">       </w:t>
      </w:r>
      <w:r>
        <w:rPr>
          <w:rFonts w:hint="eastAsia" w:ascii="宋体" w:hAnsi="宋体" w:cs="宋体"/>
          <w:kern w:val="0"/>
          <w:sz w:val="24"/>
          <w:szCs w:val="24"/>
        </w:rPr>
        <w:t>日</w:t>
      </w:r>
      <w:bookmarkEnd w:id="41"/>
      <w:bookmarkEnd w:id="42"/>
    </w:p>
    <w:p w14:paraId="1D77C924">
      <w:pPr>
        <w:spacing w:line="480" w:lineRule="auto"/>
        <w:ind w:firstLine="600"/>
        <w:jc w:val="left"/>
        <w:rPr>
          <w:rFonts w:hint="eastAsia" w:ascii="宋体" w:hAnsi="宋体" w:cs="宋体"/>
          <w:kern w:val="0"/>
          <w:sz w:val="24"/>
          <w:szCs w:val="24"/>
        </w:rPr>
      </w:pPr>
    </w:p>
    <w:p w14:paraId="44979E8B">
      <w:pPr>
        <w:spacing w:line="480" w:lineRule="auto"/>
        <w:ind w:firstLine="600"/>
        <w:jc w:val="left"/>
        <w:rPr>
          <w:rFonts w:hint="eastAsia" w:ascii="宋体" w:hAnsi="宋体" w:cs="宋体"/>
          <w:kern w:val="0"/>
          <w:sz w:val="24"/>
          <w:szCs w:val="24"/>
        </w:rPr>
      </w:pPr>
    </w:p>
    <w:p w14:paraId="4DFAE1DA">
      <w:pPr>
        <w:spacing w:line="480" w:lineRule="auto"/>
        <w:ind w:firstLine="600"/>
        <w:jc w:val="left"/>
        <w:rPr>
          <w:rFonts w:hint="eastAsia" w:ascii="宋体" w:hAnsi="宋体" w:cs="宋体"/>
          <w:kern w:val="0"/>
          <w:sz w:val="24"/>
          <w:szCs w:val="24"/>
        </w:rPr>
      </w:pPr>
    </w:p>
    <w:p w14:paraId="4B675A46">
      <w:pPr>
        <w:spacing w:line="480" w:lineRule="auto"/>
        <w:ind w:firstLine="600"/>
        <w:jc w:val="left"/>
        <w:rPr>
          <w:rFonts w:hint="eastAsia" w:ascii="宋体" w:hAnsi="宋体" w:cs="宋体"/>
          <w:kern w:val="0"/>
          <w:sz w:val="24"/>
          <w:szCs w:val="24"/>
        </w:rPr>
      </w:pPr>
    </w:p>
    <w:p w14:paraId="03ED87F0">
      <w:pPr>
        <w:spacing w:line="480" w:lineRule="auto"/>
        <w:ind w:firstLine="600"/>
        <w:jc w:val="left"/>
        <w:rPr>
          <w:rFonts w:hint="eastAsia" w:ascii="宋体" w:hAnsi="宋体" w:cs="宋体"/>
          <w:kern w:val="0"/>
          <w:sz w:val="24"/>
          <w:szCs w:val="24"/>
        </w:rPr>
      </w:pPr>
    </w:p>
    <w:p w14:paraId="065235EC">
      <w:pPr>
        <w:spacing w:line="480" w:lineRule="auto"/>
        <w:ind w:firstLine="600"/>
        <w:jc w:val="left"/>
        <w:rPr>
          <w:rFonts w:hint="eastAsia" w:ascii="宋体" w:hAnsi="宋体" w:cs="宋体"/>
          <w:kern w:val="0"/>
          <w:sz w:val="24"/>
          <w:szCs w:val="24"/>
        </w:rPr>
      </w:pPr>
    </w:p>
    <w:p w14:paraId="762E62C8">
      <w:pPr>
        <w:widowControl/>
        <w:jc w:val="left"/>
        <w:rPr>
          <w:rFonts w:ascii="宋体" w:hAnsi="宋体"/>
          <w:szCs w:val="21"/>
        </w:rPr>
      </w:pPr>
    </w:p>
    <w:p w14:paraId="112231BC">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b w:val="0"/>
          <w:bCs/>
          <w:color w:val="000000"/>
          <w:sz w:val="21"/>
        </w:rPr>
      </w:pPr>
      <w:bookmarkStart w:id="44" w:name="_Toc93665883"/>
      <w:bookmarkStart w:id="45" w:name="_Toc159850146"/>
      <w:bookmarkStart w:id="46" w:name="_Toc159849222"/>
      <w:r>
        <w:rPr>
          <w:rFonts w:hint="eastAsia" w:ascii="宋体" w:hAnsi="宋体"/>
          <w:color w:val="000000"/>
          <w:sz w:val="21"/>
        </w:rPr>
        <w:t>中小企业声明函</w:t>
      </w:r>
      <w:r>
        <w:rPr>
          <w:rFonts w:hint="eastAsia" w:ascii="宋体" w:hAnsi="宋体"/>
          <w:b w:val="0"/>
          <w:bCs/>
          <w:color w:val="000000"/>
          <w:sz w:val="21"/>
        </w:rPr>
        <w:t>（供应商为小型或微型企业时提交本函，《声明函》须明确企业类</w:t>
      </w:r>
      <w:r>
        <w:rPr>
          <w:rFonts w:hint="eastAsia" w:ascii="宋体" w:hAnsi="宋体" w:cs="宋体"/>
          <w:b w:val="0"/>
          <w:bCs/>
          <w:kern w:val="0"/>
          <w:szCs w:val="24"/>
        </w:rPr>
        <w:t>型）</w:t>
      </w:r>
      <w:bookmarkEnd w:id="44"/>
      <w:bookmarkEnd w:id="45"/>
      <w:bookmarkEnd w:id="46"/>
    </w:p>
    <w:p w14:paraId="7CB462E0">
      <w:pPr>
        <w:spacing w:line="360" w:lineRule="auto"/>
        <w:jc w:val="center"/>
        <w:rPr>
          <w:rFonts w:ascii="宋体" w:hAnsi="宋体"/>
          <w:b/>
          <w:szCs w:val="21"/>
        </w:rPr>
      </w:pPr>
    </w:p>
    <w:p w14:paraId="629111AE">
      <w:pPr>
        <w:spacing w:line="360" w:lineRule="auto"/>
        <w:jc w:val="center"/>
        <w:rPr>
          <w:rFonts w:ascii="宋体" w:hAnsi="宋体"/>
          <w:b/>
          <w:sz w:val="24"/>
          <w:szCs w:val="24"/>
        </w:rPr>
      </w:pPr>
      <w:r>
        <w:rPr>
          <w:rFonts w:hint="eastAsia" w:ascii="宋体" w:hAnsi="宋体"/>
          <w:b/>
          <w:sz w:val="24"/>
        </w:rPr>
        <w:t>中小企业声明函</w:t>
      </w:r>
    </w:p>
    <w:p w14:paraId="3F98128E">
      <w:pPr>
        <w:spacing w:line="360" w:lineRule="auto"/>
        <w:ind w:firstLine="420" w:firstLineChars="200"/>
        <w:rPr>
          <w:rFonts w:ascii="宋体" w:hAnsi="宋体"/>
          <w:szCs w:val="21"/>
        </w:rPr>
      </w:pPr>
    </w:p>
    <w:p w14:paraId="641705B8">
      <w:pPr>
        <w:spacing w:line="360" w:lineRule="auto"/>
        <w:ind w:firstLine="420" w:firstLineChars="200"/>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单位名称</w:t>
      </w:r>
      <w:r>
        <w:rPr>
          <w:rFonts w:hint="eastAsia" w:ascii="宋体" w:hAnsi="宋体"/>
          <w:szCs w:val="21"/>
        </w:rPr>
        <w:t>）的（</w:t>
      </w:r>
      <w:r>
        <w:rPr>
          <w:rFonts w:hint="eastAsia" w:ascii="宋体" w:hAnsi="宋体"/>
          <w:szCs w:val="21"/>
          <w:u w:val="single"/>
        </w:rPr>
        <w:t xml:space="preserve">      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F0E4B51">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64139E6A">
      <w:pPr>
        <w:spacing w:line="360" w:lineRule="auto"/>
        <w:ind w:firstLine="420" w:firstLineChars="200"/>
        <w:rPr>
          <w:rFonts w:ascii="宋体" w:hAnsi="宋体"/>
          <w:szCs w:val="21"/>
        </w:rPr>
      </w:pPr>
      <w:r>
        <w:rPr>
          <w:rFonts w:hint="eastAsia" w:ascii="宋体" w:hAnsi="宋体"/>
          <w:szCs w:val="21"/>
        </w:rPr>
        <w:t>2. （</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4712B860">
      <w:pPr>
        <w:spacing w:line="360" w:lineRule="auto"/>
        <w:ind w:firstLine="420" w:firstLineChars="200"/>
        <w:rPr>
          <w:rFonts w:ascii="宋体" w:hAnsi="宋体"/>
          <w:szCs w:val="21"/>
        </w:rPr>
      </w:pPr>
      <w:r>
        <w:rPr>
          <w:rFonts w:hint="eastAsia" w:ascii="宋体" w:hAnsi="宋体"/>
          <w:szCs w:val="21"/>
        </w:rPr>
        <w:t>……</w:t>
      </w:r>
    </w:p>
    <w:p w14:paraId="72C8DC44">
      <w:pPr>
        <w:spacing w:line="360" w:lineRule="auto"/>
        <w:ind w:firstLine="42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3E07BAF1">
      <w:pPr>
        <w:spacing w:line="360" w:lineRule="auto"/>
        <w:ind w:firstLine="420" w:firstLineChars="200"/>
        <w:rPr>
          <w:rFonts w:ascii="宋体" w:hAnsi="宋体"/>
          <w:szCs w:val="21"/>
        </w:rPr>
      </w:pPr>
      <w:r>
        <w:rPr>
          <w:rFonts w:hint="eastAsia" w:ascii="宋体" w:hAnsi="宋体"/>
          <w:szCs w:val="21"/>
        </w:rPr>
        <w:t>本企业对上述声明内容的真实性负责。如有虚假，将依法承担相应责任。</w:t>
      </w:r>
    </w:p>
    <w:p w14:paraId="7887BEB5">
      <w:pPr>
        <w:spacing w:line="360" w:lineRule="auto"/>
        <w:ind w:firstLine="420" w:firstLineChars="200"/>
        <w:rPr>
          <w:rFonts w:ascii="宋体" w:hAnsi="宋体"/>
          <w:szCs w:val="21"/>
        </w:rPr>
      </w:pPr>
    </w:p>
    <w:p w14:paraId="2FEDECCD">
      <w:pPr>
        <w:spacing w:line="360" w:lineRule="auto"/>
        <w:ind w:firstLine="420" w:firstLineChars="200"/>
        <w:rPr>
          <w:rFonts w:ascii="宋体" w:hAnsi="宋体"/>
          <w:szCs w:val="21"/>
        </w:rPr>
      </w:pPr>
    </w:p>
    <w:p w14:paraId="5D28436B">
      <w:pPr>
        <w:adjustRightInd w:val="0"/>
        <w:snapToGrid w:val="0"/>
        <w:spacing w:line="480" w:lineRule="auto"/>
        <w:ind w:right="210"/>
        <w:jc w:val="center"/>
        <w:rPr>
          <w:rFonts w:ascii="宋体" w:hAnsi="宋体"/>
          <w:szCs w:val="21"/>
          <w:u w:val="single"/>
        </w:rPr>
      </w:pPr>
      <w:r>
        <w:rPr>
          <w:rFonts w:hint="eastAsia" w:ascii="宋体" w:hAnsi="宋体"/>
          <w:szCs w:val="21"/>
        </w:rPr>
        <w:t xml:space="preserve">                                          企业名称（盖章）：</w:t>
      </w:r>
    </w:p>
    <w:p w14:paraId="3CD0B91F">
      <w:pPr>
        <w:spacing w:line="360" w:lineRule="auto"/>
        <w:jc w:val="right"/>
        <w:rPr>
          <w:rFonts w:ascii="宋体" w:hAnsi="宋体"/>
          <w:szCs w:val="21"/>
        </w:rPr>
      </w:pPr>
      <w:r>
        <w:rPr>
          <w:rFonts w:hint="eastAsia" w:ascii="宋体" w:hAnsi="宋体"/>
          <w:szCs w:val="21"/>
        </w:rPr>
        <w:t>日期：</w:t>
      </w:r>
      <w:r>
        <w:rPr>
          <w:rFonts w:ascii="宋体" w:cs="宋体"/>
          <w:kern w:val="0"/>
          <w:szCs w:val="21"/>
          <w:u w:val="single"/>
        </w:rPr>
        <w:t xml:space="preserve">       </w:t>
      </w:r>
      <w:r>
        <w:rPr>
          <w:rFonts w:hint="eastAsia" w:ascii="宋体" w:hAnsi="宋体" w:cs="宋体"/>
          <w:kern w:val="0"/>
          <w:szCs w:val="21"/>
        </w:rPr>
        <w:t>年</w:t>
      </w:r>
      <w:r>
        <w:rPr>
          <w:rFonts w:ascii="宋体" w:cs="宋体"/>
          <w:kern w:val="0"/>
          <w:szCs w:val="21"/>
          <w:u w:val="single"/>
        </w:rPr>
        <w:t xml:space="preserve">       </w:t>
      </w:r>
      <w:r>
        <w:rPr>
          <w:rFonts w:hint="eastAsia" w:ascii="宋体" w:hAnsi="宋体" w:cs="宋体"/>
          <w:kern w:val="0"/>
          <w:szCs w:val="21"/>
        </w:rPr>
        <w:t>月</w:t>
      </w:r>
      <w:r>
        <w:rPr>
          <w:rFonts w:ascii="宋体" w:cs="宋体"/>
          <w:kern w:val="0"/>
          <w:szCs w:val="21"/>
          <w:u w:val="single"/>
        </w:rPr>
        <w:t xml:space="preserve">       </w:t>
      </w:r>
      <w:r>
        <w:rPr>
          <w:rFonts w:hint="eastAsia" w:ascii="宋体" w:hAnsi="宋体" w:cs="宋体"/>
          <w:kern w:val="0"/>
          <w:szCs w:val="21"/>
        </w:rPr>
        <w:t>日</w:t>
      </w:r>
    </w:p>
    <w:p w14:paraId="13D8379E">
      <w:pPr>
        <w:spacing w:line="360" w:lineRule="auto"/>
        <w:rPr>
          <w:rFonts w:ascii="宋体" w:hAnsi="宋体" w:eastAsia="黑体"/>
          <w:b/>
          <w:sz w:val="32"/>
          <w:szCs w:val="21"/>
        </w:rPr>
      </w:pPr>
    </w:p>
    <w:p w14:paraId="717E00FE">
      <w:pPr>
        <w:spacing w:line="360" w:lineRule="auto"/>
        <w:rPr>
          <w:rFonts w:ascii="宋体" w:hAnsi="宋体" w:eastAsia="黑体"/>
          <w:b/>
          <w:sz w:val="32"/>
          <w:szCs w:val="21"/>
        </w:rPr>
      </w:pPr>
    </w:p>
    <w:p w14:paraId="46C3DCA2">
      <w:pPr>
        <w:spacing w:line="360" w:lineRule="auto"/>
        <w:rPr>
          <w:rFonts w:ascii="宋体" w:hAnsi="宋体"/>
          <w:szCs w:val="21"/>
        </w:rPr>
      </w:pPr>
      <w:r>
        <w:rPr>
          <w:rFonts w:hint="eastAsia" w:ascii="宋体" w:hAnsi="Times New Roman" w:cs="宋体"/>
          <w:kern w:val="0"/>
          <w:sz w:val="18"/>
          <w:szCs w:val="18"/>
        </w:rPr>
        <w:t>从业人员、营业收入、资产总额填报上一年度数据，无上一年度数据的新成立企业可不填报。</w:t>
      </w:r>
    </w:p>
    <w:p w14:paraId="41EBA6E3">
      <w:pPr>
        <w:widowControl/>
        <w:ind w:left="-567" w:leftChars="-270"/>
        <w:jc w:val="left"/>
        <w:rPr>
          <w:rFonts w:ascii="宋体" w:hAnsi="宋体" w:cs="宋体"/>
          <w:color w:val="000000"/>
          <w:kern w:val="0"/>
          <w:szCs w:val="21"/>
        </w:rPr>
      </w:pPr>
      <w:r>
        <w:rPr>
          <w:rFonts w:ascii="宋体" w:hAnsi="宋体"/>
          <w:bCs/>
          <w:szCs w:val="21"/>
        </w:rPr>
        <w:br w:type="page"/>
      </w:r>
      <w:r>
        <w:rPr>
          <w:rFonts w:hint="eastAsia" w:ascii="宋体" w:hAnsi="宋体" w:cs="宋体"/>
          <w:color w:val="000000"/>
          <w:kern w:val="0"/>
          <w:szCs w:val="21"/>
        </w:rPr>
        <w:t>附：《中小企业划型标准规定》各行业划型标准</w:t>
      </w:r>
    </w:p>
    <w:p w14:paraId="0071190B">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（一）农、林、牧、渔业。营业收入20000万元以下的为中小微型企业。其中，营业收入500万元及以上的为中型企业，营业收入50万元及以上的为小型企业，营业收入50万元以下的为微型企业。</w:t>
      </w:r>
    </w:p>
    <w:p w14:paraId="75326A77">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97E16D">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A5289F">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15F8B2">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C9F6102">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D27657">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447B43">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98E106">
      <w:pPr>
        <w:widowControl/>
        <w:ind w:left="-567" w:leftChars="-270"/>
        <w:jc w:val="left"/>
        <w:rPr>
          <w:rFonts w:ascii="宋体" w:hAnsi="宋体" w:cs="宋体"/>
          <w:color w:val="000000"/>
          <w:kern w:val="0"/>
          <w:szCs w:val="21"/>
        </w:rPr>
      </w:pPr>
      <w:r>
        <w:rPr>
          <w:rFonts w:hint="eastAsia" w:ascii="宋体" w:hAnsi="宋体" w:cs="宋体"/>
          <w:color w:val="000000"/>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620B38">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75A38A">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7CDA6E">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FAD7B7">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9B0DCE">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53E8AB">
      <w:pPr>
        <w:widowControl/>
        <w:ind w:left="-567" w:leftChars="-270"/>
        <w:jc w:val="left"/>
        <w:rPr>
          <w:rFonts w:ascii="宋体" w:hAnsi="宋体" w:cs="宋体"/>
          <w:color w:val="000000"/>
          <w:kern w:val="0"/>
          <w:szCs w:val="21"/>
        </w:rPr>
      </w:pPr>
      <w:r>
        <w:rPr>
          <w:rFonts w:hint="eastAsia" w:ascii="宋体" w:hAnsi="宋体" w:cs="宋体"/>
          <w:color w:val="000000"/>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3531AC">
      <w:pPr>
        <w:widowControl/>
        <w:jc w:val="left"/>
        <w:rPr>
          <w:rFonts w:ascii="宋体" w:hAnsi="宋体"/>
          <w:bCs/>
          <w:szCs w:val="21"/>
        </w:rPr>
      </w:pPr>
      <w:r>
        <w:rPr>
          <w:rFonts w:hint="eastAsia" w:ascii="宋体" w:hAnsi="宋体" w:cs="宋体"/>
          <w:color w:val="000000"/>
          <w:kern w:val="0"/>
          <w:szCs w:val="21"/>
        </w:rPr>
        <w:t>（十六）其他未列明行业。从业人员300人以下的为中小微型企业。其中，从业人员100人及以上的为中型企业；从业人员10人及以上的为小型企业；从业人员10人以下的为微型企业。</w:t>
      </w:r>
      <w:r>
        <w:rPr>
          <w:rFonts w:ascii="宋体" w:hAnsi="宋体" w:cs="宋体"/>
          <w:color w:val="000000"/>
          <w:kern w:val="0"/>
          <w:szCs w:val="21"/>
        </w:rPr>
        <w:br w:type="page"/>
      </w:r>
    </w:p>
    <w:p w14:paraId="76426D22">
      <w:pPr>
        <w:pStyle w:val="4"/>
        <w:keepLines/>
        <w:numPr>
          <w:ilvl w:val="0"/>
          <w:numId w:val="20"/>
        </w:numPr>
        <w:tabs>
          <w:tab w:val="left" w:pos="567"/>
          <w:tab w:val="left" w:pos="1134"/>
        </w:tabs>
        <w:autoSpaceDE w:val="0"/>
        <w:autoSpaceDN w:val="0"/>
        <w:adjustRightInd w:val="0"/>
        <w:spacing w:before="120" w:line="300" w:lineRule="auto"/>
        <w:ind w:firstLineChars="0"/>
        <w:jc w:val="left"/>
        <w:rPr>
          <w:rFonts w:ascii="宋体" w:hAnsi="宋体"/>
          <w:color w:val="000000"/>
          <w:sz w:val="21"/>
        </w:rPr>
      </w:pPr>
      <w:bookmarkStart w:id="47" w:name="_Toc159850148"/>
      <w:bookmarkStart w:id="48" w:name="_Toc159849224"/>
      <w:r>
        <w:rPr>
          <w:rFonts w:hint="eastAsia" w:ascii="宋体" w:hAnsi="宋体"/>
          <w:color w:val="000000"/>
          <w:sz w:val="21"/>
          <w:lang w:val="en-US" w:eastAsia="zh-CN"/>
        </w:rPr>
        <w:t>团队</w:t>
      </w:r>
      <w:r>
        <w:rPr>
          <w:rFonts w:hint="eastAsia" w:ascii="宋体" w:hAnsi="宋体"/>
          <w:color w:val="000000"/>
          <w:sz w:val="21"/>
        </w:rPr>
        <w:t>认为需加以说明的其他内容</w:t>
      </w:r>
      <w:bookmarkEnd w:id="47"/>
      <w:bookmarkEnd w:id="48"/>
    </w:p>
    <w:p w14:paraId="1A025268">
      <w:pPr>
        <w:spacing w:line="360" w:lineRule="auto"/>
        <w:jc w:val="center"/>
        <w:rPr>
          <w:rFonts w:ascii="宋体" w:hAnsi="宋体"/>
          <w:b/>
          <w:sz w:val="24"/>
        </w:rPr>
      </w:pPr>
    </w:p>
    <w:p w14:paraId="714575D2">
      <w:pPr>
        <w:spacing w:line="360" w:lineRule="auto"/>
        <w:jc w:val="center"/>
        <w:rPr>
          <w:rFonts w:ascii="宋体" w:hAnsi="宋体"/>
          <w:b/>
          <w:sz w:val="24"/>
        </w:rPr>
      </w:pPr>
      <w:r>
        <w:rPr>
          <w:rFonts w:hint="eastAsia" w:ascii="宋体" w:hAnsi="宋体"/>
          <w:b/>
          <w:sz w:val="24"/>
          <w:lang w:val="en-US" w:eastAsia="zh-CN"/>
        </w:rPr>
        <w:t>团队</w:t>
      </w:r>
      <w:r>
        <w:rPr>
          <w:rFonts w:hint="eastAsia" w:ascii="宋体" w:hAnsi="宋体"/>
          <w:b/>
          <w:sz w:val="24"/>
        </w:rPr>
        <w:t>认为需加以说明的其他内容</w:t>
      </w:r>
    </w:p>
    <w:p w14:paraId="2BE87BFA">
      <w:pPr>
        <w:spacing w:line="360" w:lineRule="auto"/>
        <w:jc w:val="center"/>
        <w:rPr>
          <w:rFonts w:ascii="宋体" w:hAnsi="宋体"/>
          <w:sz w:val="24"/>
        </w:rPr>
      </w:pPr>
      <w:r>
        <w:rPr>
          <w:rFonts w:hint="eastAsia" w:ascii="宋体" w:hAnsi="宋体"/>
          <w:sz w:val="24"/>
        </w:rPr>
        <w:t>（如有，内容由供应商自拟）</w:t>
      </w:r>
    </w:p>
    <w:sectPr>
      <w:headerReference r:id="rId4" w:type="first"/>
      <w:footerReference r:id="rId6" w:type="first"/>
      <w:headerReference r:id="rId3" w:type="default"/>
      <w:footerReference r:id="rId5" w:type="default"/>
      <w:pgSz w:w="11906" w:h="16838"/>
      <w:pgMar w:top="1701" w:right="991"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Gungsuh">
    <w:altName w:val="Malgun Gothic"/>
    <w:panose1 w:val="00000000000000000000"/>
    <w:charset w:val="81"/>
    <w:family w:val="roman"/>
    <w:pitch w:val="default"/>
    <w:sig w:usb0="B00002AF" w:usb1="69D77CFB" w:usb2="00000030" w:usb3="00000000" w:csb0="0008009F" w:csb1="00000000"/>
  </w:font>
  <w:font w:name="MingLiU">
    <w:altName w:val="PMingLiU-ExtB"/>
    <w:panose1 w:val="02010609000101010101"/>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ambria"/>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Century Schoolbook">
    <w:altName w:val="Segoe Print"/>
    <w:panose1 w:val="02040604050505020304"/>
    <w:charset w:val="00"/>
    <w:family w:val="roman"/>
    <w:pitch w:val="default"/>
    <w:sig w:usb0="00000287" w:usb1="00000000" w:usb2="00000000" w:usb3="00000000" w:csb0="2000009F" w:csb1="DFD70000"/>
  </w:font>
  <w:font w:name="长城仿宋">
    <w:altName w:val="微软雅黑"/>
    <w:panose1 w:val="00000000000000000000"/>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方正大黑简体">
    <w:altName w:val="黑体"/>
    <w:panose1 w:val="00000000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3" w:usb1="00000000" w:usb2="00000000" w:usb3="00000000" w:csb0="00000001" w:csb1="00000000"/>
  </w:font>
  <w:font w:name="PMingLiU">
    <w:altName w:val="Microsoft JhengHei UI"/>
    <w:panose1 w:val="02010601000101010101"/>
    <w:charset w:val="88"/>
    <w:family w:val="roman"/>
    <w:pitch w:val="default"/>
    <w:sig w:usb0="A00002FF" w:usb1="28CFFCFA" w:usb2="00000016" w:usb3="00000000" w:csb0="00100001" w:csb1="00000000"/>
  </w:font>
  <w:font w:name="Rotis Sans Serif Pro ExtraBold">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3"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Bookman Old Style">
    <w:altName w:val="Segoe Print"/>
    <w:panose1 w:val="02050604050505020204"/>
    <w:charset w:val="00"/>
    <w:family w:val="roman"/>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D90A">
    <w:pPr>
      <w:pStyle w:val="31"/>
      <w:jc w:val="center"/>
    </w:pPr>
    <w:r>
      <w:fldChar w:fldCharType="begin"/>
    </w:r>
    <w:r>
      <w:instrText xml:space="preserve">PAGE   \* MERGEFORMAT</w:instrText>
    </w:r>
    <w:r>
      <w:fldChar w:fldCharType="separate"/>
    </w:r>
    <w:r>
      <w:rPr>
        <w:lang w:val="zh-CN"/>
      </w:rPr>
      <w:t>28</w:t>
    </w:r>
    <w:r>
      <w:rPr>
        <w:lang w:val="zh-CN"/>
      </w:rPr>
      <w:fldChar w:fldCharType="end"/>
    </w:r>
  </w:p>
  <w:p w14:paraId="7A42BBC4">
    <w:pPr>
      <w:pStyle w:val="31"/>
    </w:pPr>
  </w:p>
  <w:p w14:paraId="125086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41D9">
    <w:pPr>
      <w:pStyle w:val="31"/>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395E">
    <w:pPr>
      <w:pStyle w:val="32"/>
      <w:pBdr>
        <w:bottom w:val="single" w:color="auto" w:sz="4" w:space="1"/>
      </w:pBdr>
      <w:jc w:val="left"/>
      <w:rPr>
        <w:rFonts w:hint="eastAsia"/>
      </w:rPr>
    </w:pPr>
    <w:r>
      <w:rPr>
        <w:rFonts w:hint="eastAsia" w:ascii="宋体" w:hAnsi="宋体" w:cs="宋体"/>
        <w:szCs w:val="21"/>
        <w:u w:val="single"/>
      </w:rPr>
      <w:t>“健康启航，科普奔赴”健康科普系列活动</w:t>
    </w:r>
    <w:r>
      <w:rPr>
        <w:rFonts w:hint="eastAsia"/>
      </w:rPr>
      <w:t xml:space="preserve"> </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B83C">
    <w:pPr>
      <w:pStyle w:val="32"/>
      <w:pBdr>
        <w:bottom w:val="none" w:color="auto" w:sz="0" w:space="0"/>
      </w:pBdr>
    </w:pPr>
  </w:p>
  <w:p w14:paraId="4C558C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677"/>
      <w:lvlText w:val="%1示例"/>
      <w:lvlJc w:val="left"/>
      <w:pPr>
        <w:tabs>
          <w:tab w:val="left" w:pos="1120"/>
        </w:tabs>
        <w:ind w:left="0" w:firstLine="4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696"/>
      <w:lvlText w:val="%1."/>
      <w:lvlJc w:val="left"/>
      <w:pPr>
        <w:ind w:left="425" w:hanging="425"/>
      </w:pPr>
    </w:lvl>
    <w:lvl w:ilvl="1" w:tentative="0">
      <w:start w:val="1"/>
      <w:numFmt w:val="decimal"/>
      <w:pStyle w:val="203"/>
      <w:lvlText w:val="%1.%2."/>
      <w:lvlJc w:val="left"/>
      <w:pPr>
        <w:ind w:left="567" w:hanging="567"/>
      </w:pPr>
    </w:lvl>
    <w:lvl w:ilvl="2" w:tentative="0">
      <w:start w:val="1"/>
      <w:numFmt w:val="decimal"/>
      <w:lvlText w:val="%1.%2.%3."/>
      <w:lvlJc w:val="left"/>
      <w:pPr>
        <w:ind w:left="709" w:hanging="709"/>
      </w:pPr>
      <w:rPr>
        <w:sz w:val="21"/>
        <w:szCs w:val="21"/>
      </w:rPr>
    </w:lvl>
    <w:lvl w:ilvl="3" w:tentative="0">
      <w:start w:val="1"/>
      <w:numFmt w:val="decimal"/>
      <w:pStyle w:val="698"/>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000000D"/>
    <w:multiLevelType w:val="multilevel"/>
    <w:tmpl w:val="0000000D"/>
    <w:lvl w:ilvl="0" w:tentative="0">
      <w:start w:val="1"/>
      <w:numFmt w:val="decimal"/>
      <w:lvlText w:val="%1."/>
      <w:lvlJc w:val="left"/>
      <w:pPr>
        <w:tabs>
          <w:tab w:val="left" w:pos="1134"/>
        </w:tabs>
        <w:ind w:left="1134" w:hanging="1134"/>
      </w:pPr>
      <w:rPr>
        <w:rFonts w:hint="eastAsia" w:ascii="宋体" w:eastAsia="宋体"/>
        <w:b/>
        <w:i w:val="0"/>
        <w:sz w:val="21"/>
      </w:rPr>
    </w:lvl>
    <w:lvl w:ilvl="1" w:tentative="0">
      <w:start w:val="1"/>
      <w:numFmt w:val="decimal"/>
      <w:pStyle w:val="424"/>
      <w:lvlText w:val="%1.%2"/>
      <w:lvlJc w:val="left"/>
      <w:pPr>
        <w:tabs>
          <w:tab w:val="left" w:pos="1134"/>
        </w:tabs>
        <w:ind w:left="1134" w:hanging="1134"/>
      </w:pPr>
      <w:rPr>
        <w:rFonts w:hint="eastAsia" w:ascii="宋体" w:eastAsia="宋体"/>
        <w:b w:val="0"/>
        <w:i w:val="0"/>
        <w:sz w:val="21"/>
      </w:rPr>
    </w:lvl>
    <w:lvl w:ilvl="2" w:tentative="0">
      <w:start w:val="1"/>
      <w:numFmt w:val="decimal"/>
      <w:lvlText w:val="%1.%2.%3"/>
      <w:lvlJc w:val="left"/>
      <w:pPr>
        <w:tabs>
          <w:tab w:val="left" w:pos="1134"/>
        </w:tabs>
        <w:ind w:left="1134" w:hanging="1134"/>
      </w:pPr>
      <w:rPr>
        <w:rFonts w:hint="eastAsia" w:ascii="宋体" w:eastAsia="宋体"/>
        <w:sz w:val="21"/>
      </w:rPr>
    </w:lvl>
    <w:lvl w:ilvl="3" w:tentative="0">
      <w:start w:val="1"/>
      <w:numFmt w:val="decimal"/>
      <w:lvlText w:val="%1.%2.%3.%4"/>
      <w:lvlJc w:val="left"/>
      <w:pPr>
        <w:tabs>
          <w:tab w:val="left" w:pos="1080"/>
        </w:tabs>
        <w:ind w:left="660" w:hanging="660"/>
      </w:pPr>
      <w:rPr>
        <w:rFonts w:hint="eastAsia"/>
      </w:rPr>
    </w:lvl>
    <w:lvl w:ilvl="4" w:tentative="0">
      <w:start w:val="1"/>
      <w:numFmt w:val="decimal"/>
      <w:lvlText w:val="%1.%2.%3.%4.%5"/>
      <w:lvlJc w:val="left"/>
      <w:pPr>
        <w:tabs>
          <w:tab w:val="left" w:pos="660"/>
        </w:tabs>
        <w:ind w:left="660" w:hanging="660"/>
      </w:pPr>
      <w:rPr>
        <w:rFonts w:hint="eastAsia"/>
      </w:rPr>
    </w:lvl>
    <w:lvl w:ilvl="5" w:tentative="0">
      <w:start w:val="1"/>
      <w:numFmt w:val="decimal"/>
      <w:lvlText w:val="%1.%2.%3.%4.%5.%6"/>
      <w:lvlJc w:val="left"/>
      <w:pPr>
        <w:tabs>
          <w:tab w:val="left" w:pos="1440"/>
        </w:tabs>
        <w:ind w:left="660" w:hanging="660"/>
      </w:pPr>
      <w:rPr>
        <w:rFonts w:hint="eastAsia"/>
      </w:rPr>
    </w:lvl>
    <w:lvl w:ilvl="6" w:tentative="0">
      <w:start w:val="1"/>
      <w:numFmt w:val="decimal"/>
      <w:lvlText w:val="%1.%2.%3.%4.%5.%6.%7"/>
      <w:lvlJc w:val="left"/>
      <w:pPr>
        <w:tabs>
          <w:tab w:val="left" w:pos="660"/>
        </w:tabs>
        <w:ind w:left="660" w:hanging="660"/>
      </w:pPr>
      <w:rPr>
        <w:rFonts w:hint="eastAsia"/>
      </w:rPr>
    </w:lvl>
    <w:lvl w:ilvl="7" w:tentative="0">
      <w:start w:val="1"/>
      <w:numFmt w:val="decimal"/>
      <w:lvlText w:val="%1.%2.%3.%4.%5.%6.%7.%8"/>
      <w:lvlJc w:val="left"/>
      <w:pPr>
        <w:tabs>
          <w:tab w:val="left" w:pos="660"/>
        </w:tabs>
        <w:ind w:left="660" w:hanging="660"/>
      </w:pPr>
      <w:rPr>
        <w:rFonts w:hint="eastAsia"/>
      </w:rPr>
    </w:lvl>
    <w:lvl w:ilvl="8" w:tentative="0">
      <w:start w:val="1"/>
      <w:numFmt w:val="decimal"/>
      <w:lvlText w:val="%1.%2.%3.%4.%5.%6.%7.%8.%9"/>
      <w:lvlJc w:val="left"/>
      <w:pPr>
        <w:tabs>
          <w:tab w:val="left" w:pos="660"/>
        </w:tabs>
        <w:ind w:left="660" w:hanging="660"/>
      </w:pPr>
      <w:rPr>
        <w:rFonts w:hint="eastAsia"/>
      </w:rPr>
    </w:lvl>
  </w:abstractNum>
  <w:abstractNum w:abstractNumId="3">
    <w:nsid w:val="00000014"/>
    <w:multiLevelType w:val="multilevel"/>
    <w:tmpl w:val="00000014"/>
    <w:lvl w:ilvl="0" w:tentative="0">
      <w:start w:val="1"/>
      <w:numFmt w:val="bullet"/>
      <w:pStyle w:val="60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00000016"/>
    <w:multiLevelType w:val="multilevel"/>
    <w:tmpl w:val="00000016"/>
    <w:lvl w:ilvl="0" w:tentative="0">
      <w:start w:val="1"/>
      <w:numFmt w:val="bullet"/>
      <w:pStyle w:val="198"/>
      <w:lvlText w:val=""/>
      <w:lvlJc w:val="left"/>
      <w:pPr>
        <w:ind w:left="1129"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00000018"/>
    <w:multiLevelType w:val="multilevel"/>
    <w:tmpl w:val="00000018"/>
    <w:lvl w:ilvl="0" w:tentative="0">
      <w:start w:val="1"/>
      <w:numFmt w:val="none"/>
      <w:pStyle w:val="67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C"/>
    <w:multiLevelType w:val="multilevel"/>
    <w:tmpl w:val="0000001C"/>
    <w:lvl w:ilvl="0" w:tentative="0">
      <w:start w:val="1"/>
      <w:numFmt w:val="none"/>
      <w:pStyle w:val="68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F"/>
    <w:multiLevelType w:val="multilevel"/>
    <w:tmpl w:val="0000001F"/>
    <w:lvl w:ilvl="0" w:tentative="0">
      <w:start w:val="1"/>
      <w:numFmt w:val="decimal"/>
      <w:pStyle w:val="6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00000020"/>
    <w:multiLevelType w:val="multilevel"/>
    <w:tmpl w:val="00000020"/>
    <w:lvl w:ilvl="0" w:tentative="0">
      <w:start w:val="1"/>
      <w:numFmt w:val="decimal"/>
      <w:pStyle w:val="63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sz w:val="24"/>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6."/>
      <w:lvlJc w:val="left"/>
      <w:pPr>
        <w:ind w:left="360" w:hanging="360"/>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00000023"/>
    <w:multiLevelType w:val="multilevel"/>
    <w:tmpl w:val="00000023"/>
    <w:lvl w:ilvl="0" w:tentative="0">
      <w:start w:val="1"/>
      <w:numFmt w:val="bullet"/>
      <w:pStyle w:val="45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29"/>
    <w:multiLevelType w:val="multilevel"/>
    <w:tmpl w:val="00000029"/>
    <w:lvl w:ilvl="0" w:tentative="0">
      <w:start w:val="1"/>
      <w:numFmt w:val="decimal"/>
      <w:pStyle w:val="69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A"/>
    <w:multiLevelType w:val="multilevel"/>
    <w:tmpl w:val="0000002A"/>
    <w:lvl w:ilvl="0" w:tentative="0">
      <w:start w:val="1"/>
      <w:numFmt w:val="decimal"/>
      <w:pStyle w:val="6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2B"/>
    <w:multiLevelType w:val="multilevel"/>
    <w:tmpl w:val="0000002B"/>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36"/>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6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2C"/>
    <w:multiLevelType w:val="multilevel"/>
    <w:tmpl w:val="0000002C"/>
    <w:lvl w:ilvl="0" w:tentative="0">
      <w:start w:val="1"/>
      <w:numFmt w:val="decimal"/>
      <w:suff w:val="space"/>
      <w:lvlText w:val="第 %1 章"/>
      <w:lvlJc w:val="center"/>
      <w:pPr>
        <w:ind w:left="0" w:firstLine="288"/>
      </w:pPr>
      <w:rPr>
        <w:rFonts w:hint="default" w:ascii="Times New Roman" w:hAnsi="Times New Roman" w:eastAsia="黑体" w:cs="Times New Roman"/>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color w:val="auto"/>
        <w:spacing w:val="0"/>
        <w:w w:val="100"/>
        <w:kern w:val="2"/>
        <w:position w:val="0"/>
        <w:sz w:val="36"/>
        <w:u w:val="none"/>
        <w:vertAlign w:val="baseline"/>
      </w:rPr>
    </w:lvl>
    <w:lvl w:ilvl="2" w:tentative="0">
      <w:start w:val="1"/>
      <w:numFmt w:val="decimal"/>
      <w:pStyle w:val="697"/>
      <w:isLgl/>
      <w:suff w:val="space"/>
      <w:lvlText w:val="%1.%2.%3"/>
      <w:lvlJc w:val="left"/>
      <w:pPr>
        <w:ind w:left="2270" w:hanging="2270"/>
      </w:pPr>
      <w:rPr>
        <w:rFonts w:ascii="Times New Roman" w:hAnsi="Times New Roman" w:cs="Times New Roman"/>
        <w:b w:val="0"/>
        <w:bCs w:val="0"/>
        <w:i w:val="0"/>
        <w:iCs w:val="0"/>
        <w:caps w:val="0"/>
        <w:smallCaps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cs="Times New Roman"/>
        <w:b w:val="0"/>
        <w:i w:val="0"/>
        <w:sz w:val="30"/>
      </w:rPr>
    </w:lvl>
    <w:lvl w:ilvl="4" w:tentative="0">
      <w:start w:val="1"/>
      <w:numFmt w:val="decimal"/>
      <w:isLgl/>
      <w:suff w:val="space"/>
      <w:lvlText w:val="%1.%2.%3.%4.%5"/>
      <w:lvlJc w:val="left"/>
      <w:pPr>
        <w:ind w:left="2268" w:hanging="2268"/>
      </w:pPr>
      <w:rPr>
        <w:rFonts w:hint="default" w:ascii="Arial" w:hAnsi="Arial" w:eastAsia="黑体" w:cs="Times New Roman"/>
        <w:b w:val="0"/>
        <w:i w:val="0"/>
        <w:sz w:val="28"/>
      </w:rPr>
    </w:lvl>
    <w:lvl w:ilvl="5" w:tentative="0">
      <w:start w:val="1"/>
      <w:numFmt w:val="decimal"/>
      <w:isLgl/>
      <w:lvlText w:val="%1.%2.%3.%4.%5.%6"/>
      <w:lvlJc w:val="left"/>
      <w:pPr>
        <w:tabs>
          <w:tab w:val="left" w:pos="1992"/>
        </w:tabs>
        <w:ind w:left="2268" w:hanging="2268"/>
      </w:pPr>
    </w:lvl>
    <w:lvl w:ilvl="6" w:tentative="0">
      <w:start w:val="1"/>
      <w:numFmt w:val="decimal"/>
      <w:pStyle w:val="448"/>
      <w:suff w:val="space"/>
      <w:lvlText w:val="%1.%2.%3.%4.%5.%6.%7"/>
      <w:lvlJc w:val="left"/>
      <w:pPr>
        <w:ind w:left="2268" w:hanging="2268"/>
      </w:pPr>
      <w:rPr>
        <w:b w:val="0"/>
        <w:bCs w:val="0"/>
        <w:i w:val="0"/>
        <w:iCs w:val="0"/>
        <w:caps w:val="0"/>
        <w:smallCaps w:val="0"/>
        <w:color w:val="000000"/>
        <w:spacing w:val="0"/>
        <w:position w:val="0"/>
        <w:u w:val="none"/>
        <w:vertAlign w:val="baseline"/>
      </w:rPr>
    </w:lvl>
    <w:lvl w:ilvl="7" w:tentative="0">
      <w:start w:val="1"/>
      <w:numFmt w:val="decimal"/>
      <w:lvlText w:val="%1.%2.%3.%4.%5.%6.%7.%8"/>
      <w:lvlJc w:val="left"/>
      <w:pPr>
        <w:tabs>
          <w:tab w:val="left" w:pos="2280"/>
        </w:tabs>
        <w:ind w:left="2280" w:hanging="1440"/>
      </w:pPr>
    </w:lvl>
    <w:lvl w:ilvl="8" w:tentative="0">
      <w:start w:val="1"/>
      <w:numFmt w:val="decimal"/>
      <w:lvlText w:val="%1.%2.%3.%4.%5.%6.%7.%8.%9"/>
      <w:lvlJc w:val="left"/>
      <w:pPr>
        <w:tabs>
          <w:tab w:val="left" w:pos="2424"/>
        </w:tabs>
        <w:ind w:left="2424" w:hanging="1584"/>
      </w:pPr>
    </w:lvl>
  </w:abstractNum>
  <w:abstractNum w:abstractNumId="14">
    <w:nsid w:val="0000002D"/>
    <w:multiLevelType w:val="multilevel"/>
    <w:tmpl w:val="0000002D"/>
    <w:lvl w:ilvl="0" w:tentative="0">
      <w:start w:val="1"/>
      <w:numFmt w:val="decimal"/>
      <w:pStyle w:val="591"/>
      <w:lvlText w:val="%1、"/>
      <w:lvlJc w:val="left"/>
      <w:pPr>
        <w:ind w:left="840" w:hanging="360"/>
      </w:pPr>
      <w:rPr>
        <w:rFonts w:hint="default"/>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000002E"/>
    <w:multiLevelType w:val="multilevel"/>
    <w:tmpl w:val="0000002E"/>
    <w:lvl w:ilvl="0" w:tentative="0">
      <w:start w:val="1"/>
      <w:numFmt w:val="decimal"/>
      <w:pStyle w:val="51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16">
    <w:nsid w:val="00000030"/>
    <w:multiLevelType w:val="multilevel"/>
    <w:tmpl w:val="00000030"/>
    <w:lvl w:ilvl="0" w:tentative="0">
      <w:start w:val="1"/>
      <w:numFmt w:val="none"/>
      <w:pStyle w:val="64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2"/>
    <w:multiLevelType w:val="multilevel"/>
    <w:tmpl w:val="00000032"/>
    <w:lvl w:ilvl="0" w:tentative="0">
      <w:start w:val="1"/>
      <w:numFmt w:val="none"/>
      <w:pStyle w:val="670"/>
      <w:lvlText w:val="%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03A00A7"/>
    <w:multiLevelType w:val="multilevel"/>
    <w:tmpl w:val="203A00A7"/>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303822B5"/>
    <w:multiLevelType w:val="multilevel"/>
    <w:tmpl w:val="303822B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EF6AF6"/>
    <w:multiLevelType w:val="multilevel"/>
    <w:tmpl w:val="3CEF6AF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94934AC"/>
    <w:multiLevelType w:val="multilevel"/>
    <w:tmpl w:val="494934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F23289D"/>
    <w:multiLevelType w:val="multilevel"/>
    <w:tmpl w:val="4F23289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685"/>
      <w:suff w:val="nothing"/>
      <w:lvlText w:val="%1%2.%3　"/>
      <w:lvlJc w:val="left"/>
      <w:pPr>
        <w:ind w:left="0" w:firstLine="0"/>
      </w:pPr>
      <w:rPr>
        <w:rFonts w:hint="eastAsia" w:ascii="黑体" w:hAnsi="Times New Roman" w:eastAsia="黑体"/>
        <w:b w:val="0"/>
        <w:i w:val="0"/>
        <w:sz w:val="21"/>
      </w:rPr>
    </w:lvl>
    <w:lvl w:ilvl="3" w:tentative="0">
      <w:start w:val="1"/>
      <w:numFmt w:val="decimal"/>
      <w:pStyle w:val="657"/>
      <w:suff w:val="nothing"/>
      <w:lvlText w:val="%1%2.%3.%4　"/>
      <w:lvlJc w:val="left"/>
      <w:pPr>
        <w:ind w:left="0" w:firstLine="0"/>
      </w:pPr>
      <w:rPr>
        <w:rFonts w:hint="eastAsia" w:ascii="黑体" w:hAnsi="Times New Roman" w:eastAsia="黑体"/>
        <w:b w:val="0"/>
        <w:i w:val="0"/>
        <w:sz w:val="21"/>
      </w:rPr>
    </w:lvl>
    <w:lvl w:ilvl="4" w:tentative="0">
      <w:start w:val="1"/>
      <w:numFmt w:val="decimal"/>
      <w:pStyle w:val="676"/>
      <w:suff w:val="nothing"/>
      <w:lvlText w:val="%1%2.%3.%4.%5　"/>
      <w:lvlJc w:val="left"/>
      <w:pPr>
        <w:ind w:left="0" w:firstLine="0"/>
      </w:pPr>
      <w:rPr>
        <w:rFonts w:hint="eastAsia" w:ascii="黑体" w:hAnsi="Times New Roman" w:eastAsia="黑体"/>
        <w:b w:val="0"/>
        <w:i w:val="0"/>
        <w:sz w:val="21"/>
      </w:rPr>
    </w:lvl>
    <w:lvl w:ilvl="5" w:tentative="0">
      <w:start w:val="1"/>
      <w:numFmt w:val="decimal"/>
      <w:pStyle w:val="679"/>
      <w:suff w:val="nothing"/>
      <w:lvlText w:val="%1%2.%3.%4.%5.%6　"/>
      <w:lvlJc w:val="left"/>
      <w:pPr>
        <w:ind w:left="0" w:firstLine="0"/>
      </w:pPr>
      <w:rPr>
        <w:rFonts w:hint="eastAsia" w:ascii="黑体" w:hAnsi="Times New Roman" w:eastAsia="黑体"/>
        <w:b w:val="0"/>
        <w:i w:val="0"/>
        <w:sz w:val="21"/>
      </w:rPr>
    </w:lvl>
    <w:lvl w:ilvl="6" w:tentative="0">
      <w:start w:val="1"/>
      <w:numFmt w:val="decimal"/>
      <w:pStyle w:val="6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038A413"/>
    <w:multiLevelType w:val="multilevel"/>
    <w:tmpl w:val="6038A4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40F9C7"/>
    <w:multiLevelType w:val="multilevel"/>
    <w:tmpl w:val="6940F9C7"/>
    <w:lvl w:ilvl="0" w:tentative="0">
      <w:start w:val="1"/>
      <w:numFmt w:val="decimal"/>
      <w:lvlText w:val="附件6.%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9E47BA1"/>
    <w:multiLevelType w:val="multilevel"/>
    <w:tmpl w:val="79E47BA1"/>
    <w:lvl w:ilvl="0" w:tentative="0">
      <w:start w:val="1"/>
      <w:numFmt w:val="decimal"/>
      <w:lvlText w:val="附件%1."/>
      <w:lvlJc w:val="left"/>
      <w:pPr>
        <w:ind w:left="426" w:hanging="420"/>
      </w:pPr>
      <w:rPr>
        <w:rFonts w:hint="eastAsia"/>
        <w:b/>
        <w:bCs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num w:numId="1">
    <w:abstractNumId w:val="4"/>
  </w:num>
  <w:num w:numId="2">
    <w:abstractNumId w:val="1"/>
  </w:num>
  <w:num w:numId="3">
    <w:abstractNumId w:val="2"/>
  </w:num>
  <w:num w:numId="4">
    <w:abstractNumId w:val="13"/>
  </w:num>
  <w:num w:numId="5">
    <w:abstractNumId w:val="9"/>
  </w:num>
  <w:num w:numId="6">
    <w:abstractNumId w:val="15"/>
  </w:num>
  <w:num w:numId="7">
    <w:abstractNumId w:val="14"/>
  </w:num>
  <w:num w:numId="8">
    <w:abstractNumId w:val="3"/>
  </w:num>
  <w:num w:numId="9">
    <w:abstractNumId w:val="8"/>
  </w:num>
  <w:num w:numId="10">
    <w:abstractNumId w:val="7"/>
  </w:num>
  <w:num w:numId="11">
    <w:abstractNumId w:val="12"/>
  </w:num>
  <w:num w:numId="12">
    <w:abstractNumId w:val="11"/>
  </w:num>
  <w:num w:numId="13">
    <w:abstractNumId w:val="16"/>
  </w:num>
  <w:num w:numId="14">
    <w:abstractNumId w:val="22"/>
  </w:num>
  <w:num w:numId="15">
    <w:abstractNumId w:val="17"/>
  </w:num>
  <w:num w:numId="16">
    <w:abstractNumId w:val="5"/>
  </w:num>
  <w:num w:numId="17">
    <w:abstractNumId w:val="0"/>
  </w:num>
  <w:num w:numId="18">
    <w:abstractNumId w:val="6"/>
  </w:num>
  <w:num w:numId="19">
    <w:abstractNumId w:val="10"/>
  </w:num>
  <w:num w:numId="20">
    <w:abstractNumId w:val="25"/>
  </w:num>
  <w:num w:numId="21">
    <w:abstractNumId w:val="20"/>
  </w:num>
  <w:num w:numId="22">
    <w:abstractNumId w:val="19"/>
  </w:num>
  <w:num w:numId="23">
    <w:abstractNumId w:val="24"/>
  </w:num>
  <w:num w:numId="24">
    <w:abstractNumId w:val="21"/>
  </w:num>
  <w:num w:numId="25">
    <w:abstractNumId w:val="1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CC2753"/>
    <w:rsid w:val="000005DA"/>
    <w:rsid w:val="0000087D"/>
    <w:rsid w:val="00000907"/>
    <w:rsid w:val="00001E06"/>
    <w:rsid w:val="00002100"/>
    <w:rsid w:val="000063BD"/>
    <w:rsid w:val="00010F72"/>
    <w:rsid w:val="0001263A"/>
    <w:rsid w:val="00013BF1"/>
    <w:rsid w:val="00013D9A"/>
    <w:rsid w:val="00020851"/>
    <w:rsid w:val="00023873"/>
    <w:rsid w:val="00026D9D"/>
    <w:rsid w:val="000276F4"/>
    <w:rsid w:val="00027BEC"/>
    <w:rsid w:val="0003181B"/>
    <w:rsid w:val="00033BC3"/>
    <w:rsid w:val="000365BF"/>
    <w:rsid w:val="0005477F"/>
    <w:rsid w:val="000568C4"/>
    <w:rsid w:val="000576C7"/>
    <w:rsid w:val="00061C64"/>
    <w:rsid w:val="00062E99"/>
    <w:rsid w:val="000643A9"/>
    <w:rsid w:val="00067C5B"/>
    <w:rsid w:val="0007082D"/>
    <w:rsid w:val="00075B8C"/>
    <w:rsid w:val="00081B24"/>
    <w:rsid w:val="00081BA2"/>
    <w:rsid w:val="00084E5A"/>
    <w:rsid w:val="000851BA"/>
    <w:rsid w:val="00096416"/>
    <w:rsid w:val="000A0106"/>
    <w:rsid w:val="000A1A77"/>
    <w:rsid w:val="000A2DA2"/>
    <w:rsid w:val="000A3AE7"/>
    <w:rsid w:val="000A3B8A"/>
    <w:rsid w:val="000A3F94"/>
    <w:rsid w:val="000B4349"/>
    <w:rsid w:val="000B6B96"/>
    <w:rsid w:val="000D2303"/>
    <w:rsid w:val="000D328E"/>
    <w:rsid w:val="000D44D6"/>
    <w:rsid w:val="000D4D12"/>
    <w:rsid w:val="000E1EF0"/>
    <w:rsid w:val="001028B5"/>
    <w:rsid w:val="00106E10"/>
    <w:rsid w:val="001106BF"/>
    <w:rsid w:val="00124BA9"/>
    <w:rsid w:val="00124D3A"/>
    <w:rsid w:val="00125D49"/>
    <w:rsid w:val="001261D2"/>
    <w:rsid w:val="00133CE6"/>
    <w:rsid w:val="001373B5"/>
    <w:rsid w:val="00142CE1"/>
    <w:rsid w:val="0014307C"/>
    <w:rsid w:val="00143EF3"/>
    <w:rsid w:val="001551D7"/>
    <w:rsid w:val="00155318"/>
    <w:rsid w:val="00166BB4"/>
    <w:rsid w:val="001672F7"/>
    <w:rsid w:val="0017046F"/>
    <w:rsid w:val="0019139A"/>
    <w:rsid w:val="001949D3"/>
    <w:rsid w:val="00195B0A"/>
    <w:rsid w:val="00195B18"/>
    <w:rsid w:val="001A3616"/>
    <w:rsid w:val="001B0CCE"/>
    <w:rsid w:val="001B1EC8"/>
    <w:rsid w:val="001B2B50"/>
    <w:rsid w:val="001B3238"/>
    <w:rsid w:val="001B3BD2"/>
    <w:rsid w:val="001B4243"/>
    <w:rsid w:val="001B594A"/>
    <w:rsid w:val="001B5FE2"/>
    <w:rsid w:val="001B63F3"/>
    <w:rsid w:val="001F1676"/>
    <w:rsid w:val="001F771C"/>
    <w:rsid w:val="002012C0"/>
    <w:rsid w:val="00205531"/>
    <w:rsid w:val="00214722"/>
    <w:rsid w:val="00222BA6"/>
    <w:rsid w:val="0022517C"/>
    <w:rsid w:val="002270D1"/>
    <w:rsid w:val="00231EF6"/>
    <w:rsid w:val="00246C9B"/>
    <w:rsid w:val="002506B3"/>
    <w:rsid w:val="002616D1"/>
    <w:rsid w:val="00266F6E"/>
    <w:rsid w:val="00275C35"/>
    <w:rsid w:val="002770B5"/>
    <w:rsid w:val="00280734"/>
    <w:rsid w:val="002866F1"/>
    <w:rsid w:val="002A2831"/>
    <w:rsid w:val="002A6DC7"/>
    <w:rsid w:val="002A745A"/>
    <w:rsid w:val="002B7DA9"/>
    <w:rsid w:val="002C14F3"/>
    <w:rsid w:val="002C219C"/>
    <w:rsid w:val="002C2428"/>
    <w:rsid w:val="002C41B3"/>
    <w:rsid w:val="002D0AA2"/>
    <w:rsid w:val="002D2417"/>
    <w:rsid w:val="002D508E"/>
    <w:rsid w:val="002E0AF5"/>
    <w:rsid w:val="002E69EC"/>
    <w:rsid w:val="00300F36"/>
    <w:rsid w:val="0030181F"/>
    <w:rsid w:val="00307D17"/>
    <w:rsid w:val="0031371E"/>
    <w:rsid w:val="00316DF3"/>
    <w:rsid w:val="0032587F"/>
    <w:rsid w:val="003266E3"/>
    <w:rsid w:val="003303F6"/>
    <w:rsid w:val="00335303"/>
    <w:rsid w:val="00340618"/>
    <w:rsid w:val="003564E5"/>
    <w:rsid w:val="003775F8"/>
    <w:rsid w:val="003812E0"/>
    <w:rsid w:val="003955B9"/>
    <w:rsid w:val="003B21B3"/>
    <w:rsid w:val="003C2263"/>
    <w:rsid w:val="003C26A2"/>
    <w:rsid w:val="003C28DC"/>
    <w:rsid w:val="003C55D4"/>
    <w:rsid w:val="003D2856"/>
    <w:rsid w:val="003D2EEA"/>
    <w:rsid w:val="003D4BE7"/>
    <w:rsid w:val="003E4B65"/>
    <w:rsid w:val="003E51CC"/>
    <w:rsid w:val="003E7CB2"/>
    <w:rsid w:val="004004AA"/>
    <w:rsid w:val="00400B01"/>
    <w:rsid w:val="004024F1"/>
    <w:rsid w:val="00411892"/>
    <w:rsid w:val="0041457D"/>
    <w:rsid w:val="00420AA7"/>
    <w:rsid w:val="00426FE5"/>
    <w:rsid w:val="004271BE"/>
    <w:rsid w:val="00432E1B"/>
    <w:rsid w:val="00434B0D"/>
    <w:rsid w:val="0043641B"/>
    <w:rsid w:val="00444CFE"/>
    <w:rsid w:val="00445122"/>
    <w:rsid w:val="00452DE5"/>
    <w:rsid w:val="004532BB"/>
    <w:rsid w:val="00453A2E"/>
    <w:rsid w:val="004569B2"/>
    <w:rsid w:val="0046374A"/>
    <w:rsid w:val="004662CB"/>
    <w:rsid w:val="00467E72"/>
    <w:rsid w:val="0047670C"/>
    <w:rsid w:val="00483A0D"/>
    <w:rsid w:val="004872DC"/>
    <w:rsid w:val="00497F29"/>
    <w:rsid w:val="004A3364"/>
    <w:rsid w:val="004A388E"/>
    <w:rsid w:val="004C0945"/>
    <w:rsid w:val="004C122D"/>
    <w:rsid w:val="004C270E"/>
    <w:rsid w:val="004C34FA"/>
    <w:rsid w:val="004C4078"/>
    <w:rsid w:val="004C60EA"/>
    <w:rsid w:val="004C7028"/>
    <w:rsid w:val="004D23AB"/>
    <w:rsid w:val="004D26F9"/>
    <w:rsid w:val="004D450D"/>
    <w:rsid w:val="004D744E"/>
    <w:rsid w:val="004E51BA"/>
    <w:rsid w:val="004E7420"/>
    <w:rsid w:val="004E7A86"/>
    <w:rsid w:val="00504957"/>
    <w:rsid w:val="00514EC7"/>
    <w:rsid w:val="00524552"/>
    <w:rsid w:val="00526058"/>
    <w:rsid w:val="00530882"/>
    <w:rsid w:val="00533B80"/>
    <w:rsid w:val="0054374F"/>
    <w:rsid w:val="00543B3C"/>
    <w:rsid w:val="00546E4F"/>
    <w:rsid w:val="0054706D"/>
    <w:rsid w:val="00561420"/>
    <w:rsid w:val="00565B04"/>
    <w:rsid w:val="005664D1"/>
    <w:rsid w:val="005731CB"/>
    <w:rsid w:val="00575FE4"/>
    <w:rsid w:val="005764FA"/>
    <w:rsid w:val="00582652"/>
    <w:rsid w:val="0059050F"/>
    <w:rsid w:val="0059076E"/>
    <w:rsid w:val="0059712D"/>
    <w:rsid w:val="005B12C0"/>
    <w:rsid w:val="005B1DB3"/>
    <w:rsid w:val="005C097B"/>
    <w:rsid w:val="005C7F1F"/>
    <w:rsid w:val="005F08A9"/>
    <w:rsid w:val="005F0C71"/>
    <w:rsid w:val="005F7837"/>
    <w:rsid w:val="00603EB8"/>
    <w:rsid w:val="006044D6"/>
    <w:rsid w:val="006046FA"/>
    <w:rsid w:val="00630BE6"/>
    <w:rsid w:val="00633663"/>
    <w:rsid w:val="006344D1"/>
    <w:rsid w:val="00636DA8"/>
    <w:rsid w:val="00640990"/>
    <w:rsid w:val="006433A2"/>
    <w:rsid w:val="00647545"/>
    <w:rsid w:val="006547D8"/>
    <w:rsid w:val="0065615E"/>
    <w:rsid w:val="006578AC"/>
    <w:rsid w:val="00670D06"/>
    <w:rsid w:val="00680B39"/>
    <w:rsid w:val="00683D8E"/>
    <w:rsid w:val="006901CE"/>
    <w:rsid w:val="00693544"/>
    <w:rsid w:val="00697E8C"/>
    <w:rsid w:val="006B1923"/>
    <w:rsid w:val="006B2A50"/>
    <w:rsid w:val="006B625E"/>
    <w:rsid w:val="006B7786"/>
    <w:rsid w:val="006B7F84"/>
    <w:rsid w:val="006C193D"/>
    <w:rsid w:val="006C5432"/>
    <w:rsid w:val="006D2954"/>
    <w:rsid w:val="006D66D3"/>
    <w:rsid w:val="006E1A34"/>
    <w:rsid w:val="006E4F4D"/>
    <w:rsid w:val="00706262"/>
    <w:rsid w:val="0071016B"/>
    <w:rsid w:val="00716061"/>
    <w:rsid w:val="00717E69"/>
    <w:rsid w:val="00724707"/>
    <w:rsid w:val="00724BAA"/>
    <w:rsid w:val="00724F1E"/>
    <w:rsid w:val="007364DD"/>
    <w:rsid w:val="00751DA6"/>
    <w:rsid w:val="00753642"/>
    <w:rsid w:val="00755BC9"/>
    <w:rsid w:val="00772040"/>
    <w:rsid w:val="00776D1B"/>
    <w:rsid w:val="0078298E"/>
    <w:rsid w:val="00784924"/>
    <w:rsid w:val="007874DA"/>
    <w:rsid w:val="007900D9"/>
    <w:rsid w:val="00790E9A"/>
    <w:rsid w:val="00795546"/>
    <w:rsid w:val="007976AF"/>
    <w:rsid w:val="007B338F"/>
    <w:rsid w:val="007B4E36"/>
    <w:rsid w:val="007C0895"/>
    <w:rsid w:val="007C1CF8"/>
    <w:rsid w:val="007C3A6D"/>
    <w:rsid w:val="007E178B"/>
    <w:rsid w:val="007E28C8"/>
    <w:rsid w:val="007E6520"/>
    <w:rsid w:val="007F63C6"/>
    <w:rsid w:val="00802132"/>
    <w:rsid w:val="00802CE6"/>
    <w:rsid w:val="008077F8"/>
    <w:rsid w:val="00824C52"/>
    <w:rsid w:val="0082508D"/>
    <w:rsid w:val="00825A8C"/>
    <w:rsid w:val="008273BC"/>
    <w:rsid w:val="0083233A"/>
    <w:rsid w:val="008345B6"/>
    <w:rsid w:val="00837286"/>
    <w:rsid w:val="008417FC"/>
    <w:rsid w:val="00850720"/>
    <w:rsid w:val="00850D56"/>
    <w:rsid w:val="008570BF"/>
    <w:rsid w:val="00857447"/>
    <w:rsid w:val="0086064D"/>
    <w:rsid w:val="00875FA4"/>
    <w:rsid w:val="00882929"/>
    <w:rsid w:val="008869EA"/>
    <w:rsid w:val="00897645"/>
    <w:rsid w:val="008978BA"/>
    <w:rsid w:val="008A0816"/>
    <w:rsid w:val="008A6427"/>
    <w:rsid w:val="008A718F"/>
    <w:rsid w:val="008B187C"/>
    <w:rsid w:val="008B459E"/>
    <w:rsid w:val="008C7945"/>
    <w:rsid w:val="008E5A10"/>
    <w:rsid w:val="008F04E7"/>
    <w:rsid w:val="008F20FB"/>
    <w:rsid w:val="008F4C20"/>
    <w:rsid w:val="00902A1B"/>
    <w:rsid w:val="009044B2"/>
    <w:rsid w:val="00906E3B"/>
    <w:rsid w:val="009108F4"/>
    <w:rsid w:val="00916E40"/>
    <w:rsid w:val="00923DE1"/>
    <w:rsid w:val="00926F77"/>
    <w:rsid w:val="00935235"/>
    <w:rsid w:val="00935971"/>
    <w:rsid w:val="00940730"/>
    <w:rsid w:val="00942C3B"/>
    <w:rsid w:val="009503C3"/>
    <w:rsid w:val="009577BE"/>
    <w:rsid w:val="009726F7"/>
    <w:rsid w:val="009904EF"/>
    <w:rsid w:val="009A7D3F"/>
    <w:rsid w:val="009B0084"/>
    <w:rsid w:val="009B4730"/>
    <w:rsid w:val="009C03A7"/>
    <w:rsid w:val="009C1DA8"/>
    <w:rsid w:val="009C45AC"/>
    <w:rsid w:val="009C60C7"/>
    <w:rsid w:val="009C7B38"/>
    <w:rsid w:val="009D57CA"/>
    <w:rsid w:val="009F0CBD"/>
    <w:rsid w:val="009F59D0"/>
    <w:rsid w:val="009F6AAC"/>
    <w:rsid w:val="00A011B4"/>
    <w:rsid w:val="00A05176"/>
    <w:rsid w:val="00A05F84"/>
    <w:rsid w:val="00A10CC6"/>
    <w:rsid w:val="00A116BC"/>
    <w:rsid w:val="00A176EB"/>
    <w:rsid w:val="00A2003E"/>
    <w:rsid w:val="00A370EB"/>
    <w:rsid w:val="00A40EB3"/>
    <w:rsid w:val="00A4508F"/>
    <w:rsid w:val="00A6222D"/>
    <w:rsid w:val="00A66287"/>
    <w:rsid w:val="00A66BA3"/>
    <w:rsid w:val="00A66ED0"/>
    <w:rsid w:val="00A67C4C"/>
    <w:rsid w:val="00A72071"/>
    <w:rsid w:val="00A72995"/>
    <w:rsid w:val="00A77802"/>
    <w:rsid w:val="00A82BC2"/>
    <w:rsid w:val="00A84143"/>
    <w:rsid w:val="00A850E7"/>
    <w:rsid w:val="00A87991"/>
    <w:rsid w:val="00A911B2"/>
    <w:rsid w:val="00A913EB"/>
    <w:rsid w:val="00AA3820"/>
    <w:rsid w:val="00AA54C2"/>
    <w:rsid w:val="00AA69FA"/>
    <w:rsid w:val="00AB0D58"/>
    <w:rsid w:val="00AB2F7E"/>
    <w:rsid w:val="00AB4FF6"/>
    <w:rsid w:val="00AC10B0"/>
    <w:rsid w:val="00AC4C7B"/>
    <w:rsid w:val="00AC5B0F"/>
    <w:rsid w:val="00AD1E1B"/>
    <w:rsid w:val="00AE415D"/>
    <w:rsid w:val="00AE43A1"/>
    <w:rsid w:val="00AE592C"/>
    <w:rsid w:val="00AE71CA"/>
    <w:rsid w:val="00AE77FC"/>
    <w:rsid w:val="00AF38DE"/>
    <w:rsid w:val="00AF533A"/>
    <w:rsid w:val="00AF643E"/>
    <w:rsid w:val="00B02CA2"/>
    <w:rsid w:val="00B112AA"/>
    <w:rsid w:val="00B121F8"/>
    <w:rsid w:val="00B15B61"/>
    <w:rsid w:val="00B15D70"/>
    <w:rsid w:val="00B24514"/>
    <w:rsid w:val="00B43C40"/>
    <w:rsid w:val="00B51D58"/>
    <w:rsid w:val="00B57C9F"/>
    <w:rsid w:val="00B777C3"/>
    <w:rsid w:val="00B810AE"/>
    <w:rsid w:val="00B8653A"/>
    <w:rsid w:val="00B865CF"/>
    <w:rsid w:val="00B97148"/>
    <w:rsid w:val="00BA028B"/>
    <w:rsid w:val="00BA3C43"/>
    <w:rsid w:val="00BA44D9"/>
    <w:rsid w:val="00BA5251"/>
    <w:rsid w:val="00BA56DF"/>
    <w:rsid w:val="00BB16CF"/>
    <w:rsid w:val="00BC0D2C"/>
    <w:rsid w:val="00BC2CBB"/>
    <w:rsid w:val="00BC41CF"/>
    <w:rsid w:val="00BC4F51"/>
    <w:rsid w:val="00BC4FA7"/>
    <w:rsid w:val="00BD0C9E"/>
    <w:rsid w:val="00BD390D"/>
    <w:rsid w:val="00BE4189"/>
    <w:rsid w:val="00BE4E89"/>
    <w:rsid w:val="00BF2503"/>
    <w:rsid w:val="00BF41D3"/>
    <w:rsid w:val="00BF5A09"/>
    <w:rsid w:val="00BF5FDE"/>
    <w:rsid w:val="00C056B9"/>
    <w:rsid w:val="00C06564"/>
    <w:rsid w:val="00C10C4D"/>
    <w:rsid w:val="00C11060"/>
    <w:rsid w:val="00C133F4"/>
    <w:rsid w:val="00C148E1"/>
    <w:rsid w:val="00C166D6"/>
    <w:rsid w:val="00C21FFC"/>
    <w:rsid w:val="00C2289E"/>
    <w:rsid w:val="00C240FD"/>
    <w:rsid w:val="00C31F78"/>
    <w:rsid w:val="00C422C2"/>
    <w:rsid w:val="00C44C5C"/>
    <w:rsid w:val="00C46C71"/>
    <w:rsid w:val="00C606FC"/>
    <w:rsid w:val="00C616F0"/>
    <w:rsid w:val="00C62698"/>
    <w:rsid w:val="00C65488"/>
    <w:rsid w:val="00C73B1D"/>
    <w:rsid w:val="00C7489E"/>
    <w:rsid w:val="00C85BF4"/>
    <w:rsid w:val="00C92378"/>
    <w:rsid w:val="00CA73ED"/>
    <w:rsid w:val="00CB5492"/>
    <w:rsid w:val="00CB5514"/>
    <w:rsid w:val="00CC2753"/>
    <w:rsid w:val="00CC4483"/>
    <w:rsid w:val="00CC72E5"/>
    <w:rsid w:val="00CC76F5"/>
    <w:rsid w:val="00CD0629"/>
    <w:rsid w:val="00CD2C2A"/>
    <w:rsid w:val="00CD4BAE"/>
    <w:rsid w:val="00CD70AE"/>
    <w:rsid w:val="00CE37E7"/>
    <w:rsid w:val="00CF2267"/>
    <w:rsid w:val="00CF4C07"/>
    <w:rsid w:val="00D012BC"/>
    <w:rsid w:val="00D06494"/>
    <w:rsid w:val="00D17C45"/>
    <w:rsid w:val="00D25D3C"/>
    <w:rsid w:val="00D301AD"/>
    <w:rsid w:val="00D32CCE"/>
    <w:rsid w:val="00D33AA0"/>
    <w:rsid w:val="00D428DB"/>
    <w:rsid w:val="00D44996"/>
    <w:rsid w:val="00D47265"/>
    <w:rsid w:val="00D62D69"/>
    <w:rsid w:val="00D64374"/>
    <w:rsid w:val="00D67352"/>
    <w:rsid w:val="00D734A0"/>
    <w:rsid w:val="00D813CB"/>
    <w:rsid w:val="00D87B0A"/>
    <w:rsid w:val="00D9017D"/>
    <w:rsid w:val="00D90381"/>
    <w:rsid w:val="00D90404"/>
    <w:rsid w:val="00D923C4"/>
    <w:rsid w:val="00D92E6F"/>
    <w:rsid w:val="00D9452E"/>
    <w:rsid w:val="00DA20C2"/>
    <w:rsid w:val="00DA5587"/>
    <w:rsid w:val="00DA740B"/>
    <w:rsid w:val="00DA76F2"/>
    <w:rsid w:val="00DB2C07"/>
    <w:rsid w:val="00DC6C21"/>
    <w:rsid w:val="00DC7DAA"/>
    <w:rsid w:val="00DD088B"/>
    <w:rsid w:val="00DD25DC"/>
    <w:rsid w:val="00DD3DA0"/>
    <w:rsid w:val="00DE5A42"/>
    <w:rsid w:val="00DF264B"/>
    <w:rsid w:val="00DF3269"/>
    <w:rsid w:val="00DF6952"/>
    <w:rsid w:val="00E0480A"/>
    <w:rsid w:val="00E12F60"/>
    <w:rsid w:val="00E14765"/>
    <w:rsid w:val="00E14A7A"/>
    <w:rsid w:val="00E21431"/>
    <w:rsid w:val="00E21F36"/>
    <w:rsid w:val="00E24E8A"/>
    <w:rsid w:val="00E337E0"/>
    <w:rsid w:val="00E419EF"/>
    <w:rsid w:val="00E421BF"/>
    <w:rsid w:val="00E42304"/>
    <w:rsid w:val="00E42433"/>
    <w:rsid w:val="00E513C6"/>
    <w:rsid w:val="00E52128"/>
    <w:rsid w:val="00E63728"/>
    <w:rsid w:val="00E639AB"/>
    <w:rsid w:val="00E92E23"/>
    <w:rsid w:val="00E96A71"/>
    <w:rsid w:val="00EA0B78"/>
    <w:rsid w:val="00EA4474"/>
    <w:rsid w:val="00EA4D63"/>
    <w:rsid w:val="00EB01C7"/>
    <w:rsid w:val="00EB6F0A"/>
    <w:rsid w:val="00EC3330"/>
    <w:rsid w:val="00EC5AFA"/>
    <w:rsid w:val="00EC6702"/>
    <w:rsid w:val="00EC6DC4"/>
    <w:rsid w:val="00ED3EB3"/>
    <w:rsid w:val="00ED5B92"/>
    <w:rsid w:val="00EE0DB4"/>
    <w:rsid w:val="00EE10B3"/>
    <w:rsid w:val="00EE256E"/>
    <w:rsid w:val="00EE4771"/>
    <w:rsid w:val="00EE4A40"/>
    <w:rsid w:val="00EE5AB0"/>
    <w:rsid w:val="00EF76E3"/>
    <w:rsid w:val="00F028EE"/>
    <w:rsid w:val="00F10FF6"/>
    <w:rsid w:val="00F13AC0"/>
    <w:rsid w:val="00F14A25"/>
    <w:rsid w:val="00F16A33"/>
    <w:rsid w:val="00F214D6"/>
    <w:rsid w:val="00F27243"/>
    <w:rsid w:val="00F31522"/>
    <w:rsid w:val="00F34AC4"/>
    <w:rsid w:val="00F375AC"/>
    <w:rsid w:val="00F51435"/>
    <w:rsid w:val="00F66D0A"/>
    <w:rsid w:val="00F95E12"/>
    <w:rsid w:val="00FA0DB1"/>
    <w:rsid w:val="00FA1821"/>
    <w:rsid w:val="00FA2C0C"/>
    <w:rsid w:val="00FA519C"/>
    <w:rsid w:val="00FB64F5"/>
    <w:rsid w:val="00FB7BEA"/>
    <w:rsid w:val="00FC27B0"/>
    <w:rsid w:val="00FD4B6D"/>
    <w:rsid w:val="00FD544C"/>
    <w:rsid w:val="00FE4824"/>
    <w:rsid w:val="00FE6218"/>
    <w:rsid w:val="00FF1147"/>
    <w:rsid w:val="00FF3B5E"/>
    <w:rsid w:val="2D1B3749"/>
    <w:rsid w:val="35180D4E"/>
    <w:rsid w:val="3B5E17D1"/>
    <w:rsid w:val="41CD488D"/>
    <w:rsid w:val="441702CA"/>
    <w:rsid w:val="447B1792"/>
    <w:rsid w:val="4D5D0D6B"/>
    <w:rsid w:val="4E2414E0"/>
    <w:rsid w:val="4E8079EA"/>
    <w:rsid w:val="52E31D12"/>
    <w:rsid w:val="617F3DF4"/>
    <w:rsid w:val="65CA375F"/>
    <w:rsid w:val="714B1C66"/>
    <w:rsid w:val="7933434C"/>
    <w:rsid w:val="796B548E"/>
    <w:rsid w:val="7D175C65"/>
    <w:rsid w:val="7F9D4C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qFormat="1" w:unhideWhenUsed="0" w:uiPriority="0" w:semiHidden="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0"/>
    <w:pPr>
      <w:keepNext/>
      <w:ind w:firstLine="570" w:firstLineChars="178"/>
      <w:outlineLvl w:val="1"/>
    </w:pPr>
    <w:rPr>
      <w:rFonts w:ascii="黑体" w:hAnsi="Arial"/>
      <w:b/>
      <w:sz w:val="24"/>
      <w:szCs w:val="20"/>
    </w:rPr>
  </w:style>
  <w:style w:type="paragraph" w:styleId="5">
    <w:name w:val="heading 3"/>
    <w:basedOn w:val="1"/>
    <w:next w:val="1"/>
    <w:link w:val="62"/>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3"/>
    <w:qFormat/>
    <w:uiPriority w:val="0"/>
    <w:pPr>
      <w:keepNext/>
      <w:keepLines/>
      <w:spacing w:line="500" w:lineRule="exact"/>
      <w:ind w:left="1080"/>
      <w:outlineLvl w:val="3"/>
    </w:pPr>
    <w:rPr>
      <w:rFonts w:ascii="Cambria" w:hAnsi="Cambria"/>
      <w:bCs/>
      <w:szCs w:val="28"/>
    </w:rPr>
  </w:style>
  <w:style w:type="paragraph" w:styleId="7">
    <w:name w:val="heading 5"/>
    <w:basedOn w:val="1"/>
    <w:next w:val="1"/>
    <w:link w:val="64"/>
    <w:qFormat/>
    <w:uiPriority w:val="0"/>
    <w:pPr>
      <w:keepNext/>
      <w:keepLines/>
      <w:spacing w:before="280" w:after="290" w:line="372" w:lineRule="auto"/>
      <w:outlineLvl w:val="4"/>
    </w:pPr>
    <w:rPr>
      <w:b/>
      <w:bCs/>
      <w:sz w:val="28"/>
      <w:szCs w:val="28"/>
    </w:rPr>
  </w:style>
  <w:style w:type="paragraph" w:styleId="8">
    <w:name w:val="heading 6"/>
    <w:basedOn w:val="1"/>
    <w:next w:val="1"/>
    <w:link w:val="65"/>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66"/>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0">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2">
    <w:name w:val="Default Paragraph Font"/>
    <w:unhideWhenUsed/>
    <w:uiPriority w:val="1"/>
  </w:style>
  <w:style w:type="table" w:default="1" w:styleId="49">
    <w:name w:val="Normal Table"/>
    <w:unhideWhenUsed/>
    <w:uiPriority w:val="99"/>
    <w:tblPr>
      <w:tblStyle w:val="49"/>
      <w:tblCellMar>
        <w:top w:w="0" w:type="dxa"/>
        <w:left w:w="108" w:type="dxa"/>
        <w:bottom w:w="0" w:type="dxa"/>
        <w:right w:w="108" w:type="dxa"/>
      </w:tblCellMar>
    </w:tblPr>
  </w:style>
  <w:style w:type="paragraph" w:styleId="2">
    <w:name w:val="macro"/>
    <w:link w:val="5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alibri"/>
      <w:kern w:val="2"/>
      <w:sz w:val="24"/>
      <w:lang w:val="en-US" w:eastAsia="zh-CN" w:bidi="ar-SA"/>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Normal Indent"/>
    <w:basedOn w:val="1"/>
    <w:link w:val="69"/>
    <w:qFormat/>
    <w:uiPriority w:val="0"/>
    <w:pPr>
      <w:adjustRightInd w:val="0"/>
      <w:spacing w:line="360" w:lineRule="atLeast"/>
      <w:ind w:firstLine="482"/>
    </w:pPr>
    <w:rPr>
      <w:rFonts w:ascii="Times New Roman" w:hAnsi="Times New Roman"/>
      <w:kern w:val="0"/>
      <w:sz w:val="24"/>
      <w:szCs w:val="20"/>
    </w:rPr>
  </w:style>
  <w:style w:type="paragraph" w:styleId="14">
    <w:name w:val="caption"/>
    <w:basedOn w:val="1"/>
    <w:next w:val="1"/>
    <w:link w:val="70"/>
    <w:qFormat/>
    <w:uiPriority w:val="0"/>
    <w:pPr>
      <w:adjustRightInd w:val="0"/>
      <w:spacing w:before="152" w:after="160" w:line="360" w:lineRule="atLeast"/>
      <w:jc w:val="left"/>
      <w:textAlignment w:val="baseline"/>
    </w:pPr>
    <w:rPr>
      <w:rFonts w:ascii="Arial" w:hAnsi="Arial" w:eastAsia="黑体"/>
      <w:spacing w:val="20"/>
      <w:kern w:val="21"/>
      <w:sz w:val="24"/>
      <w:szCs w:val="20"/>
    </w:rPr>
  </w:style>
  <w:style w:type="paragraph" w:styleId="15">
    <w:name w:val="Document Map"/>
    <w:basedOn w:val="1"/>
    <w:link w:val="71"/>
    <w:qFormat/>
    <w:uiPriority w:val="0"/>
    <w:pPr>
      <w:shd w:val="clear" w:color="auto" w:fill="000080"/>
    </w:pPr>
    <w:rPr>
      <w:rFonts w:ascii="Times New Roman" w:hAnsi="Times New Roman"/>
      <w:szCs w:val="24"/>
    </w:rPr>
  </w:style>
  <w:style w:type="paragraph" w:styleId="16">
    <w:name w:val="annotation text"/>
    <w:basedOn w:val="1"/>
    <w:link w:val="72"/>
    <w:qFormat/>
    <w:uiPriority w:val="99"/>
    <w:pPr>
      <w:jc w:val="left"/>
    </w:pPr>
    <w:rPr>
      <w:sz w:val="22"/>
    </w:rPr>
  </w:style>
  <w:style w:type="paragraph" w:styleId="17">
    <w:name w:val="Salutation"/>
    <w:basedOn w:val="1"/>
    <w:next w:val="1"/>
    <w:link w:val="73"/>
    <w:qFormat/>
    <w:uiPriority w:val="0"/>
    <w:pPr>
      <w:adjustRightInd w:val="0"/>
      <w:spacing w:line="360" w:lineRule="auto"/>
    </w:pPr>
    <w:rPr>
      <w:rFonts w:ascii="Times New Roman" w:hAnsi="Times New Roman"/>
      <w:szCs w:val="20"/>
    </w:rPr>
  </w:style>
  <w:style w:type="paragraph" w:styleId="18">
    <w:name w:val="Body Text 3"/>
    <w:basedOn w:val="1"/>
    <w:link w:val="74"/>
    <w:qFormat/>
    <w:uiPriority w:val="99"/>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paragraph" w:styleId="19">
    <w:name w:val="Body Text"/>
    <w:basedOn w:val="1"/>
    <w:link w:val="75"/>
    <w:qFormat/>
    <w:uiPriority w:val="0"/>
    <w:pPr>
      <w:spacing w:after="120"/>
    </w:pPr>
    <w:rPr>
      <w:rFonts w:ascii="Times New Roman" w:hAnsi="Times New Roman"/>
      <w:szCs w:val="24"/>
    </w:rPr>
  </w:style>
  <w:style w:type="paragraph" w:styleId="20">
    <w:name w:val="Body Text Indent"/>
    <w:basedOn w:val="1"/>
    <w:link w:val="76"/>
    <w:qFormat/>
    <w:uiPriority w:val="0"/>
    <w:pPr>
      <w:spacing w:after="120"/>
      <w:ind w:left="420" w:leftChars="200"/>
    </w:pPr>
    <w:rPr>
      <w:sz w:val="24"/>
      <w:szCs w:val="20"/>
    </w:rPr>
  </w:style>
  <w:style w:type="paragraph" w:styleId="21">
    <w:name w:val="Block Text"/>
    <w:basedOn w:val="1"/>
    <w:qFormat/>
    <w:uiPriority w:val="0"/>
    <w:pPr>
      <w:tabs>
        <w:tab w:val="left" w:pos="-540"/>
      </w:tabs>
      <w:spacing w:line="420" w:lineRule="exact"/>
      <w:ind w:left="-359" w:leftChars="-171" w:right="-617" w:rightChars="-294" w:firstLine="538" w:firstLineChars="224"/>
    </w:pPr>
    <w:rPr>
      <w:rFonts w:ascii="Times New Roman" w:hAnsi="Times New Roman"/>
      <w:sz w:val="24"/>
      <w:szCs w:val="24"/>
    </w:rPr>
  </w:style>
  <w:style w:type="paragraph" w:styleId="22">
    <w:name w:val="HTML Address"/>
    <w:basedOn w:val="1"/>
    <w:link w:val="77"/>
    <w:qFormat/>
    <w:uiPriority w:val="0"/>
    <w:rPr>
      <w:rFonts w:ascii="Times New Roman" w:hAnsi="Times New Roman"/>
      <w:i/>
      <w:iCs/>
      <w:kern w:val="0"/>
      <w:sz w:val="20"/>
      <w:szCs w:val="24"/>
    </w:rPr>
  </w:style>
  <w:style w:type="paragraph" w:styleId="23">
    <w:name w:val="index 4"/>
    <w:basedOn w:val="1"/>
    <w:next w:val="1"/>
    <w:qFormat/>
    <w:uiPriority w:val="0"/>
    <w:pPr>
      <w:ind w:left="600" w:leftChars="600"/>
    </w:pPr>
    <w:rPr>
      <w:rFonts w:ascii="Times New Roman" w:hAnsi="Times New Roman"/>
      <w:szCs w:val="24"/>
    </w:rPr>
  </w:style>
  <w:style w:type="paragraph" w:styleId="24">
    <w:name w:val="toc 5"/>
    <w:basedOn w:val="1"/>
    <w:next w:val="1"/>
    <w:qFormat/>
    <w:uiPriority w:val="39"/>
    <w:pPr>
      <w:ind w:left="840"/>
      <w:jc w:val="left"/>
    </w:pPr>
    <w:rPr>
      <w:rFonts w:ascii="Times New Roman" w:hAnsi="Times New Roman"/>
      <w:sz w:val="18"/>
      <w:szCs w:val="18"/>
    </w:rPr>
  </w:style>
  <w:style w:type="paragraph" w:styleId="25">
    <w:name w:val="toc 3"/>
    <w:basedOn w:val="1"/>
    <w:next w:val="1"/>
    <w:qFormat/>
    <w:uiPriority w:val="39"/>
    <w:pPr>
      <w:tabs>
        <w:tab w:val="right" w:leader="dot" w:pos="8494"/>
      </w:tabs>
      <w:spacing w:line="360" w:lineRule="auto"/>
      <w:ind w:left="540"/>
      <w:jc w:val="left"/>
    </w:pPr>
    <w:rPr>
      <w:rFonts w:ascii="宋体" w:hAnsi="宋体"/>
      <w:iCs/>
      <w:sz w:val="24"/>
      <w:szCs w:val="24"/>
    </w:rPr>
  </w:style>
  <w:style w:type="paragraph" w:styleId="26">
    <w:name w:val="Plain Text"/>
    <w:basedOn w:val="1"/>
    <w:link w:val="78"/>
    <w:qFormat/>
    <w:uiPriority w:val="0"/>
    <w:pPr>
      <w:widowControl/>
      <w:spacing w:before="100" w:beforeAutospacing="1" w:after="100" w:afterAutospacing="1"/>
      <w:jc w:val="left"/>
    </w:pPr>
    <w:rPr>
      <w:rFonts w:ascii="宋体"/>
      <w:color w:val="000000"/>
      <w:kern w:val="0"/>
      <w:sz w:val="24"/>
      <w:szCs w:val="20"/>
    </w:rPr>
  </w:style>
  <w:style w:type="paragraph" w:styleId="27">
    <w:name w:val="toc 8"/>
    <w:basedOn w:val="1"/>
    <w:next w:val="1"/>
    <w:qFormat/>
    <w:uiPriority w:val="39"/>
    <w:pPr>
      <w:ind w:left="1470"/>
      <w:jc w:val="left"/>
    </w:pPr>
    <w:rPr>
      <w:rFonts w:ascii="Times New Roman" w:hAnsi="Times New Roman"/>
      <w:sz w:val="18"/>
      <w:szCs w:val="18"/>
    </w:rPr>
  </w:style>
  <w:style w:type="paragraph" w:styleId="28">
    <w:name w:val="Date"/>
    <w:basedOn w:val="1"/>
    <w:next w:val="1"/>
    <w:link w:val="79"/>
    <w:qFormat/>
    <w:uiPriority w:val="0"/>
    <w:pPr>
      <w:ind w:left="100" w:leftChars="2500"/>
    </w:pPr>
    <w:rPr>
      <w:rFonts w:ascii="Times New Roman" w:hAnsi="Times New Roman"/>
      <w:szCs w:val="24"/>
    </w:rPr>
  </w:style>
  <w:style w:type="paragraph" w:styleId="29">
    <w:name w:val="Body Text Indent 2"/>
    <w:basedOn w:val="1"/>
    <w:link w:val="80"/>
    <w:qFormat/>
    <w:uiPriority w:val="0"/>
    <w:pPr>
      <w:spacing w:line="360" w:lineRule="auto"/>
      <w:ind w:firstLine="600"/>
    </w:pPr>
    <w:rPr>
      <w:rFonts w:ascii="宋体" w:hAnsi="Times New Roman"/>
      <w:sz w:val="30"/>
      <w:szCs w:val="20"/>
    </w:rPr>
  </w:style>
  <w:style w:type="paragraph" w:styleId="30">
    <w:name w:val="Balloon Text"/>
    <w:basedOn w:val="1"/>
    <w:link w:val="81"/>
    <w:qFormat/>
    <w:uiPriority w:val="0"/>
    <w:rPr>
      <w:sz w:val="18"/>
      <w:szCs w:val="18"/>
    </w:rPr>
  </w:style>
  <w:style w:type="paragraph" w:styleId="31">
    <w:name w:val="footer"/>
    <w:basedOn w:val="1"/>
    <w:link w:val="82"/>
    <w:qFormat/>
    <w:uiPriority w:val="0"/>
    <w:pPr>
      <w:tabs>
        <w:tab w:val="center" w:pos="4153"/>
        <w:tab w:val="right" w:pos="8306"/>
      </w:tabs>
      <w:snapToGrid w:val="0"/>
      <w:jc w:val="left"/>
    </w:pPr>
    <w:rPr>
      <w:kern w:val="0"/>
      <w:sz w:val="18"/>
      <w:szCs w:val="20"/>
    </w:rPr>
  </w:style>
  <w:style w:type="paragraph" w:styleId="32">
    <w:name w:val="header"/>
    <w:basedOn w:val="1"/>
    <w:link w:val="83"/>
    <w:qFormat/>
    <w:uiPriority w:val="99"/>
    <w:pPr>
      <w:pBdr>
        <w:bottom w:val="single" w:color="auto" w:sz="6" w:space="1"/>
      </w:pBdr>
      <w:tabs>
        <w:tab w:val="center" w:pos="4153"/>
        <w:tab w:val="right" w:pos="8306"/>
      </w:tabs>
      <w:snapToGrid w:val="0"/>
      <w:jc w:val="center"/>
    </w:pPr>
    <w:rPr>
      <w:kern w:val="0"/>
      <w:sz w:val="18"/>
      <w:szCs w:val="20"/>
    </w:rPr>
  </w:style>
  <w:style w:type="paragraph" w:styleId="33">
    <w:name w:val="toc 1"/>
    <w:basedOn w:val="1"/>
    <w:next w:val="1"/>
    <w:qFormat/>
    <w:uiPriority w:val="39"/>
  </w:style>
  <w:style w:type="paragraph" w:styleId="34">
    <w:name w:val="toc 4"/>
    <w:basedOn w:val="1"/>
    <w:next w:val="1"/>
    <w:qFormat/>
    <w:uiPriority w:val="39"/>
    <w:pPr>
      <w:ind w:left="630"/>
      <w:jc w:val="left"/>
    </w:pPr>
    <w:rPr>
      <w:rFonts w:ascii="Times New Roman" w:hAnsi="Times New Roman"/>
      <w:sz w:val="18"/>
      <w:szCs w:val="18"/>
    </w:rPr>
  </w:style>
  <w:style w:type="paragraph" w:styleId="35">
    <w:name w:val="Subtitle"/>
    <w:basedOn w:val="1"/>
    <w:next w:val="1"/>
    <w:link w:val="84"/>
    <w:qFormat/>
    <w:uiPriority w:val="0"/>
    <w:pPr>
      <w:spacing w:before="240" w:after="60" w:line="312" w:lineRule="auto"/>
      <w:jc w:val="center"/>
      <w:outlineLvl w:val="1"/>
    </w:pPr>
    <w:rPr>
      <w:rFonts w:ascii="Cambria" w:hAnsi="Cambria" w:cs="Calibri"/>
      <w:b/>
      <w:bCs/>
      <w:kern w:val="28"/>
      <w:sz w:val="32"/>
      <w:szCs w:val="32"/>
    </w:rPr>
  </w:style>
  <w:style w:type="paragraph" w:styleId="36">
    <w:name w:val="List"/>
    <w:basedOn w:val="1"/>
    <w:qFormat/>
    <w:uiPriority w:val="0"/>
    <w:pPr>
      <w:ind w:left="420" w:hanging="420"/>
    </w:pPr>
    <w:rPr>
      <w:rFonts w:ascii="Times New Roman" w:hAnsi="Times New Roman"/>
      <w:szCs w:val="24"/>
    </w:rPr>
  </w:style>
  <w:style w:type="paragraph" w:styleId="37">
    <w:name w:val="footnote text"/>
    <w:basedOn w:val="1"/>
    <w:link w:val="85"/>
    <w:qFormat/>
    <w:uiPriority w:val="0"/>
    <w:pPr>
      <w:adjustRightInd w:val="0"/>
      <w:snapToGrid w:val="0"/>
      <w:spacing w:line="360" w:lineRule="auto"/>
      <w:jc w:val="left"/>
    </w:pPr>
    <w:rPr>
      <w:rFonts w:ascii="Times New Roman" w:hAnsi="Times New Roman"/>
      <w:sz w:val="18"/>
      <w:szCs w:val="18"/>
    </w:rPr>
  </w:style>
  <w:style w:type="paragraph" w:styleId="38">
    <w:name w:val="toc 6"/>
    <w:basedOn w:val="1"/>
    <w:next w:val="1"/>
    <w:qFormat/>
    <w:uiPriority w:val="39"/>
    <w:pPr>
      <w:ind w:left="1050"/>
      <w:jc w:val="left"/>
    </w:pPr>
    <w:rPr>
      <w:rFonts w:ascii="Times New Roman" w:hAnsi="Times New Roman"/>
      <w:sz w:val="18"/>
      <w:szCs w:val="18"/>
    </w:rPr>
  </w:style>
  <w:style w:type="paragraph" w:styleId="39">
    <w:name w:val="Body Text Indent 3"/>
    <w:basedOn w:val="1"/>
    <w:link w:val="86"/>
    <w:qFormat/>
    <w:uiPriority w:val="0"/>
    <w:pPr>
      <w:spacing w:after="120"/>
      <w:ind w:left="420" w:leftChars="200"/>
    </w:pPr>
    <w:rPr>
      <w:rFonts w:ascii="Times New Roman" w:hAnsi="Times New Roman"/>
      <w:sz w:val="16"/>
      <w:szCs w:val="16"/>
    </w:rPr>
  </w:style>
  <w:style w:type="paragraph" w:styleId="40">
    <w:name w:val="toc 2"/>
    <w:basedOn w:val="1"/>
    <w:next w:val="1"/>
    <w:qFormat/>
    <w:uiPriority w:val="39"/>
    <w:pPr>
      <w:tabs>
        <w:tab w:val="right" w:leader="dot" w:pos="8494"/>
      </w:tabs>
      <w:spacing w:line="440" w:lineRule="exact"/>
      <w:ind w:left="539"/>
      <w:jc w:val="left"/>
    </w:pPr>
    <w:rPr>
      <w:rFonts w:ascii="宋体" w:hAnsi="宋体"/>
      <w:smallCaps/>
      <w:sz w:val="24"/>
      <w:szCs w:val="24"/>
    </w:rPr>
  </w:style>
  <w:style w:type="paragraph" w:styleId="41">
    <w:name w:val="toc 9"/>
    <w:basedOn w:val="1"/>
    <w:next w:val="1"/>
    <w:qFormat/>
    <w:uiPriority w:val="39"/>
    <w:pPr>
      <w:ind w:left="1680"/>
      <w:jc w:val="left"/>
    </w:pPr>
    <w:rPr>
      <w:rFonts w:ascii="Times New Roman" w:hAnsi="Times New Roman"/>
      <w:sz w:val="18"/>
      <w:szCs w:val="18"/>
    </w:rPr>
  </w:style>
  <w:style w:type="paragraph" w:styleId="42">
    <w:name w:val="Body Text 2"/>
    <w:basedOn w:val="1"/>
    <w:link w:val="87"/>
    <w:qFormat/>
    <w:uiPriority w:val="0"/>
    <w:pPr>
      <w:adjustRightInd w:val="0"/>
      <w:spacing w:line="400" w:lineRule="exact"/>
      <w:jc w:val="left"/>
      <w:textAlignment w:val="baseline"/>
      <w:outlineLvl w:val="0"/>
    </w:pPr>
    <w:rPr>
      <w:rFonts w:ascii="宋体" w:hAnsi="Times New Roman"/>
      <w:kern w:val="0"/>
      <w:sz w:val="24"/>
      <w:szCs w:val="20"/>
    </w:rPr>
  </w:style>
  <w:style w:type="paragraph" w:styleId="43">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4">
    <w:name w:val="Normal (Web)"/>
    <w:basedOn w:val="1"/>
    <w:link w:val="89"/>
    <w:qFormat/>
    <w:uiPriority w:val="0"/>
    <w:pPr>
      <w:widowControl/>
      <w:spacing w:before="100" w:beforeAutospacing="1" w:after="100" w:afterAutospacing="1"/>
      <w:jc w:val="left"/>
    </w:pPr>
    <w:rPr>
      <w:rFonts w:ascii="宋体" w:hAnsi="宋体"/>
      <w:color w:val="000000"/>
      <w:kern w:val="0"/>
      <w:sz w:val="24"/>
      <w:szCs w:val="20"/>
    </w:rPr>
  </w:style>
  <w:style w:type="paragraph" w:styleId="45">
    <w:name w:val="Title"/>
    <w:basedOn w:val="1"/>
    <w:next w:val="1"/>
    <w:link w:val="90"/>
    <w:qFormat/>
    <w:uiPriority w:val="0"/>
    <w:pPr>
      <w:spacing w:before="240" w:after="60"/>
      <w:jc w:val="center"/>
      <w:outlineLvl w:val="0"/>
    </w:pPr>
    <w:rPr>
      <w:rFonts w:ascii="Cambria" w:hAnsi="Cambria" w:cs="Calibri"/>
      <w:b/>
      <w:bCs/>
      <w:sz w:val="32"/>
      <w:szCs w:val="32"/>
    </w:rPr>
  </w:style>
  <w:style w:type="paragraph" w:styleId="46">
    <w:name w:val="annotation subject"/>
    <w:basedOn w:val="16"/>
    <w:next w:val="16"/>
    <w:link w:val="91"/>
    <w:qFormat/>
    <w:uiPriority w:val="0"/>
    <w:rPr>
      <w:b/>
      <w:bCs/>
    </w:rPr>
  </w:style>
  <w:style w:type="paragraph" w:styleId="47">
    <w:name w:val="Body Text First Indent"/>
    <w:basedOn w:val="19"/>
    <w:link w:val="92"/>
    <w:qFormat/>
    <w:uiPriority w:val="99"/>
    <w:pPr>
      <w:adjustRightInd w:val="0"/>
      <w:spacing w:line="360" w:lineRule="auto"/>
      <w:ind w:firstLine="420" w:firstLineChars="100"/>
    </w:pPr>
    <w:rPr>
      <w:szCs w:val="20"/>
    </w:rPr>
  </w:style>
  <w:style w:type="paragraph" w:styleId="48">
    <w:name w:val="Body Text First Indent 2"/>
    <w:basedOn w:val="20"/>
    <w:link w:val="93"/>
    <w:qFormat/>
    <w:uiPriority w:val="99"/>
    <w:pPr>
      <w:adjustRightInd w:val="0"/>
      <w:spacing w:line="360" w:lineRule="auto"/>
      <w:ind w:firstLine="420" w:firstLineChars="200"/>
    </w:pPr>
    <w:rPr>
      <w:rFonts w:ascii="Times New Roman" w:hAnsi="Times New Roman"/>
      <w:kern w:val="0"/>
    </w:rPr>
  </w:style>
  <w:style w:type="table" w:styleId="50">
    <w:name w:val="Table Grid"/>
    <w:basedOn w:val="49"/>
    <w:qFormat/>
    <w:uiPriority w:val="0"/>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Medium Grid 3 Accent 5"/>
    <w:basedOn w:val="49"/>
    <w:qFormat/>
    <w:uiPriority w:val="69"/>
    <w:rPr>
      <w:rFonts w:ascii="Calibri" w:hAnsi="Calibri" w:cs="宋体"/>
      <w:kern w:val="2"/>
      <w:sz w:val="21"/>
      <w:szCs w:val="22"/>
    </w:rPr>
    <w:tblPr>
      <w:tblStyle w:val="49"/>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blStyle w:val="49"/>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blStyle w:val="49"/>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blStyle w:val="49"/>
      </w:tbl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blPr>
        <w:tblStyle w:val="49"/>
      </w:tblPr>
      <w:tcPr>
        <w:tcBorders>
          <w:top w:val="nil"/>
          <w:left w:val="single" w:color="FFFFFF" w:sz="24" w:space="0"/>
          <w:bottom w:val="nil"/>
          <w:right w:val="nil"/>
          <w:insideH w:val="nil"/>
          <w:insideV w:val="nil"/>
          <w:tl2br w:val="nil"/>
          <w:tr2bl w:val="nil"/>
        </w:tcBorders>
        <w:shd w:val="clear" w:color="auto" w:fill="4BACC6"/>
      </w:tcPr>
    </w:tblStylePr>
    <w:tblStylePr w:type="band1Vert">
      <w:tblPr>
        <w:tblStyle w:val="49"/>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blStyle w:val="49"/>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character" w:styleId="53">
    <w:name w:val="Strong"/>
    <w:qFormat/>
    <w:uiPriority w:val="99"/>
    <w:rPr>
      <w:rFonts w:cs="Times New Roman"/>
      <w:b/>
    </w:rPr>
  </w:style>
  <w:style w:type="character" w:styleId="54">
    <w:name w:val="page number"/>
    <w:qFormat/>
    <w:uiPriority w:val="99"/>
  </w:style>
  <w:style w:type="character" w:styleId="55">
    <w:name w:val="FollowedHyperlink"/>
    <w:qFormat/>
    <w:uiPriority w:val="0"/>
    <w:rPr>
      <w:color w:val="800080"/>
      <w:u w:val="single"/>
    </w:rPr>
  </w:style>
  <w:style w:type="character" w:styleId="56">
    <w:name w:val="Emphasis"/>
    <w:qFormat/>
    <w:uiPriority w:val="0"/>
    <w:rPr>
      <w:rFonts w:cs="Times New Roman"/>
      <w:i/>
      <w:iCs/>
    </w:rPr>
  </w:style>
  <w:style w:type="character" w:styleId="57">
    <w:name w:val="Hyperlink"/>
    <w:qFormat/>
    <w:uiPriority w:val="99"/>
    <w:rPr>
      <w:rFonts w:cs="Times New Roman"/>
      <w:color w:val="0000FF"/>
      <w:u w:val="single"/>
    </w:rPr>
  </w:style>
  <w:style w:type="character" w:styleId="58">
    <w:name w:val="annotation reference"/>
    <w:qFormat/>
    <w:uiPriority w:val="0"/>
    <w:rPr>
      <w:rFonts w:cs="Times New Roman"/>
      <w:sz w:val="21"/>
      <w:szCs w:val="21"/>
    </w:rPr>
  </w:style>
  <w:style w:type="character" w:customStyle="1" w:styleId="59">
    <w:name w:val="宏文本 字符1"/>
    <w:link w:val="2"/>
    <w:qFormat/>
    <w:uiPriority w:val="0"/>
    <w:rPr>
      <w:rFonts w:ascii="Courier New" w:hAnsi="Courier New" w:cs="Calibri"/>
      <w:kern w:val="2"/>
      <w:sz w:val="24"/>
    </w:rPr>
  </w:style>
  <w:style w:type="character" w:customStyle="1" w:styleId="60">
    <w:name w:val="标题 1 字符2"/>
    <w:link w:val="3"/>
    <w:qFormat/>
    <w:uiPriority w:val="0"/>
    <w:rPr>
      <w:rFonts w:cs="Times New Roman"/>
      <w:b/>
      <w:bCs/>
      <w:kern w:val="44"/>
      <w:sz w:val="44"/>
      <w:szCs w:val="44"/>
    </w:rPr>
  </w:style>
  <w:style w:type="character" w:customStyle="1" w:styleId="61">
    <w:name w:val="标题 2 字符1"/>
    <w:aliases w:val="2级标题 字符,标题2＋多级符号 字符,H2 字符,节 字符,sect 1.2 字符,H21 字符,R2 字符,h2 字符,Level 2 Topic Heading 字符,l2 字符,节标题 字符,heading 2 字符,I2 字符,2nd level 字符,l2+toc 2 字符,Section Title 字符,12 字符,第一层条 字符,2 字符,Header 2 字符,Titre2 字符,Head 2 字符,Underrubrik1 字符,prop2 字符,A 字符"/>
    <w:link w:val="4"/>
    <w:qFormat/>
    <w:uiPriority w:val="0"/>
    <w:rPr>
      <w:rFonts w:ascii="黑体" w:hAnsi="Arial"/>
      <w:b/>
      <w:kern w:val="2"/>
      <w:sz w:val="24"/>
    </w:rPr>
  </w:style>
  <w:style w:type="character" w:customStyle="1" w:styleId="62">
    <w:name w:val="标题 3 字符1"/>
    <w:link w:val="5"/>
    <w:qFormat/>
    <w:uiPriority w:val="0"/>
    <w:rPr>
      <w:rFonts w:ascii="Times New Roman" w:hAnsi="Times New Roman" w:cs="Times New Roman"/>
      <w:b/>
      <w:bCs/>
      <w:kern w:val="2"/>
      <w:sz w:val="32"/>
      <w:szCs w:val="32"/>
    </w:rPr>
  </w:style>
  <w:style w:type="character" w:customStyle="1" w:styleId="63">
    <w:name w:val="标题 4 字符1"/>
    <w:link w:val="6"/>
    <w:qFormat/>
    <w:uiPriority w:val="0"/>
    <w:rPr>
      <w:rFonts w:ascii="Cambria" w:hAnsi="Cambria" w:cs="Times New Roman"/>
      <w:bCs/>
      <w:kern w:val="2"/>
      <w:sz w:val="21"/>
      <w:szCs w:val="28"/>
    </w:rPr>
  </w:style>
  <w:style w:type="character" w:customStyle="1" w:styleId="64">
    <w:name w:val="标题 5 字符1"/>
    <w:link w:val="7"/>
    <w:qFormat/>
    <w:uiPriority w:val="0"/>
    <w:rPr>
      <w:rFonts w:cs="Times New Roman"/>
      <w:b/>
      <w:bCs/>
      <w:kern w:val="2"/>
      <w:sz w:val="28"/>
      <w:szCs w:val="28"/>
    </w:rPr>
  </w:style>
  <w:style w:type="character" w:customStyle="1" w:styleId="65">
    <w:name w:val="标题 6 字符1"/>
    <w:link w:val="8"/>
    <w:qFormat/>
    <w:uiPriority w:val="0"/>
    <w:rPr>
      <w:rFonts w:ascii="Cambria" w:hAnsi="Cambria" w:cs="Times New Roman"/>
      <w:b/>
      <w:bCs/>
      <w:kern w:val="2"/>
      <w:sz w:val="24"/>
      <w:szCs w:val="24"/>
    </w:rPr>
  </w:style>
  <w:style w:type="character" w:customStyle="1" w:styleId="66">
    <w:name w:val="标题 7 字符1"/>
    <w:link w:val="9"/>
    <w:qFormat/>
    <w:uiPriority w:val="0"/>
    <w:rPr>
      <w:rFonts w:ascii="Times New Roman" w:hAnsi="Times New Roman" w:cs="Times New Roman"/>
      <w:b/>
      <w:sz w:val="24"/>
    </w:rPr>
  </w:style>
  <w:style w:type="character" w:customStyle="1" w:styleId="67">
    <w:name w:val="标题 8 字符1"/>
    <w:link w:val="10"/>
    <w:qFormat/>
    <w:uiPriority w:val="0"/>
    <w:rPr>
      <w:rFonts w:ascii="Arial" w:hAnsi="Arial" w:eastAsia="黑体" w:cs="Times New Roman"/>
      <w:sz w:val="24"/>
    </w:rPr>
  </w:style>
  <w:style w:type="character" w:customStyle="1" w:styleId="68">
    <w:name w:val="标题 9 字符1"/>
    <w:link w:val="11"/>
    <w:qFormat/>
    <w:uiPriority w:val="0"/>
    <w:rPr>
      <w:rFonts w:ascii="Arial" w:hAnsi="Arial" w:eastAsia="黑体" w:cs="Times New Roman"/>
      <w:sz w:val="21"/>
    </w:rPr>
  </w:style>
  <w:style w:type="character" w:customStyle="1" w:styleId="69">
    <w:name w:val="正文缩进 字符"/>
    <w:link w:val="13"/>
    <w:qFormat/>
    <w:uiPriority w:val="0"/>
    <w:rPr>
      <w:rFonts w:ascii="Times New Roman" w:hAnsi="Times New Roman"/>
      <w:sz w:val="24"/>
    </w:rPr>
  </w:style>
  <w:style w:type="character" w:customStyle="1" w:styleId="70">
    <w:name w:val="题注 字符"/>
    <w:link w:val="14"/>
    <w:uiPriority w:val="0"/>
    <w:rPr>
      <w:rFonts w:ascii="Arial" w:hAnsi="Arial" w:eastAsia="黑体"/>
      <w:spacing w:val="20"/>
      <w:kern w:val="21"/>
      <w:sz w:val="24"/>
    </w:rPr>
  </w:style>
  <w:style w:type="character" w:customStyle="1" w:styleId="71">
    <w:name w:val="文档结构图 字符"/>
    <w:link w:val="15"/>
    <w:qFormat/>
    <w:uiPriority w:val="0"/>
    <w:rPr>
      <w:rFonts w:ascii="Times New Roman" w:hAnsi="Times New Roman" w:cs="Times New Roman"/>
      <w:kern w:val="2"/>
      <w:sz w:val="21"/>
      <w:szCs w:val="24"/>
      <w:shd w:val="clear" w:color="auto" w:fill="000080"/>
    </w:rPr>
  </w:style>
  <w:style w:type="character" w:customStyle="1" w:styleId="72">
    <w:name w:val="批注文字 字符2"/>
    <w:link w:val="16"/>
    <w:qFormat/>
    <w:uiPriority w:val="99"/>
    <w:rPr>
      <w:rFonts w:cs="Times New Roman"/>
      <w:kern w:val="2"/>
      <w:sz w:val="22"/>
      <w:szCs w:val="22"/>
    </w:rPr>
  </w:style>
  <w:style w:type="character" w:customStyle="1" w:styleId="73">
    <w:name w:val="称呼 字符"/>
    <w:link w:val="17"/>
    <w:uiPriority w:val="0"/>
    <w:rPr>
      <w:kern w:val="2"/>
      <w:sz w:val="21"/>
    </w:rPr>
  </w:style>
  <w:style w:type="character" w:customStyle="1" w:styleId="74">
    <w:name w:val="正文文本 3 字符2"/>
    <w:link w:val="18"/>
    <w:qFormat/>
    <w:uiPriority w:val="99"/>
    <w:rPr>
      <w:rFonts w:ascii="宋体" w:hAnsi="宋体" w:cs="Times New Roman"/>
      <w:sz w:val="24"/>
    </w:rPr>
  </w:style>
  <w:style w:type="character" w:customStyle="1" w:styleId="75">
    <w:name w:val="正文文本 字符1"/>
    <w:link w:val="19"/>
    <w:qFormat/>
    <w:uiPriority w:val="0"/>
    <w:rPr>
      <w:rFonts w:ascii="Times New Roman" w:hAnsi="Times New Roman" w:cs="Times New Roman"/>
      <w:kern w:val="2"/>
      <w:sz w:val="21"/>
      <w:szCs w:val="24"/>
    </w:rPr>
  </w:style>
  <w:style w:type="character" w:customStyle="1" w:styleId="76">
    <w:name w:val="正文文本缩进 字符2"/>
    <w:link w:val="20"/>
    <w:qFormat/>
    <w:uiPriority w:val="0"/>
    <w:rPr>
      <w:kern w:val="2"/>
      <w:sz w:val="24"/>
    </w:rPr>
  </w:style>
  <w:style w:type="character" w:customStyle="1" w:styleId="77">
    <w:name w:val="HTML 地址 字符2"/>
    <w:link w:val="22"/>
    <w:uiPriority w:val="0"/>
    <w:rPr>
      <w:i/>
      <w:iCs/>
      <w:szCs w:val="24"/>
    </w:rPr>
  </w:style>
  <w:style w:type="character" w:customStyle="1" w:styleId="78">
    <w:name w:val="纯文本 字符2"/>
    <w:link w:val="26"/>
    <w:qFormat/>
    <w:uiPriority w:val="0"/>
    <w:rPr>
      <w:rFonts w:ascii="宋体" w:eastAsia="宋体"/>
      <w:color w:val="000000"/>
      <w:sz w:val="24"/>
    </w:rPr>
  </w:style>
  <w:style w:type="character" w:customStyle="1" w:styleId="79">
    <w:name w:val="日期 字符1"/>
    <w:link w:val="28"/>
    <w:qFormat/>
    <w:uiPriority w:val="0"/>
    <w:rPr>
      <w:rFonts w:ascii="Times New Roman" w:hAnsi="Times New Roman" w:cs="Times New Roman"/>
      <w:kern w:val="2"/>
      <w:sz w:val="21"/>
      <w:szCs w:val="24"/>
    </w:rPr>
  </w:style>
  <w:style w:type="character" w:customStyle="1" w:styleId="80">
    <w:name w:val="正文文本缩进 2 字符"/>
    <w:link w:val="29"/>
    <w:qFormat/>
    <w:uiPriority w:val="0"/>
    <w:rPr>
      <w:rFonts w:ascii="宋体" w:hAnsi="Times New Roman" w:cs="Times New Roman"/>
      <w:kern w:val="2"/>
      <w:sz w:val="30"/>
    </w:rPr>
  </w:style>
  <w:style w:type="character" w:customStyle="1" w:styleId="81">
    <w:name w:val="批注框文本 字符1"/>
    <w:link w:val="30"/>
    <w:qFormat/>
    <w:uiPriority w:val="0"/>
    <w:rPr>
      <w:rFonts w:cs="Times New Roman"/>
      <w:kern w:val="2"/>
      <w:sz w:val="18"/>
      <w:szCs w:val="18"/>
    </w:rPr>
  </w:style>
  <w:style w:type="character" w:customStyle="1" w:styleId="82">
    <w:name w:val="页脚 字符1"/>
    <w:link w:val="31"/>
    <w:qFormat/>
    <w:uiPriority w:val="0"/>
    <w:rPr>
      <w:sz w:val="18"/>
    </w:rPr>
  </w:style>
  <w:style w:type="character" w:customStyle="1" w:styleId="83">
    <w:name w:val="页眉 字符1"/>
    <w:link w:val="32"/>
    <w:qFormat/>
    <w:uiPriority w:val="99"/>
    <w:rPr>
      <w:sz w:val="18"/>
    </w:rPr>
  </w:style>
  <w:style w:type="character" w:customStyle="1" w:styleId="84">
    <w:name w:val="副标题 字符1"/>
    <w:link w:val="35"/>
    <w:uiPriority w:val="0"/>
    <w:rPr>
      <w:rFonts w:ascii="Cambria" w:hAnsi="Cambria"/>
      <w:b/>
      <w:bCs/>
      <w:kern w:val="28"/>
      <w:sz w:val="32"/>
      <w:szCs w:val="32"/>
    </w:rPr>
  </w:style>
  <w:style w:type="character" w:customStyle="1" w:styleId="85">
    <w:name w:val="脚注文本 字符"/>
    <w:link w:val="37"/>
    <w:uiPriority w:val="0"/>
    <w:rPr>
      <w:kern w:val="2"/>
      <w:sz w:val="18"/>
      <w:szCs w:val="18"/>
    </w:rPr>
  </w:style>
  <w:style w:type="character" w:customStyle="1" w:styleId="86">
    <w:name w:val="正文文本缩进 3 字符2"/>
    <w:link w:val="39"/>
    <w:qFormat/>
    <w:uiPriority w:val="0"/>
    <w:rPr>
      <w:rFonts w:ascii="Times New Roman" w:hAnsi="Times New Roman" w:cs="Times New Roman"/>
      <w:kern w:val="2"/>
      <w:sz w:val="16"/>
      <w:szCs w:val="16"/>
    </w:rPr>
  </w:style>
  <w:style w:type="character" w:customStyle="1" w:styleId="87">
    <w:name w:val="正文文本 2 字符2"/>
    <w:link w:val="42"/>
    <w:qFormat/>
    <w:uiPriority w:val="0"/>
    <w:rPr>
      <w:rFonts w:ascii="宋体" w:hAnsi="Times New Roman" w:cs="Times New Roman"/>
      <w:sz w:val="24"/>
    </w:rPr>
  </w:style>
  <w:style w:type="character" w:customStyle="1" w:styleId="88">
    <w:name w:val="HTML 预设格式 字符2"/>
    <w:link w:val="43"/>
    <w:qFormat/>
    <w:uiPriority w:val="0"/>
    <w:rPr>
      <w:rFonts w:ascii="黑体" w:hAnsi="Courier New" w:eastAsia="黑体" w:cs="Courier New"/>
    </w:rPr>
  </w:style>
  <w:style w:type="character" w:customStyle="1" w:styleId="89">
    <w:name w:val="普通(网站) 字符"/>
    <w:link w:val="44"/>
    <w:qFormat/>
    <w:uiPriority w:val="0"/>
    <w:rPr>
      <w:rFonts w:ascii="宋体" w:hAnsi="宋体"/>
      <w:color w:val="000000"/>
      <w:sz w:val="24"/>
    </w:rPr>
  </w:style>
  <w:style w:type="character" w:customStyle="1" w:styleId="90">
    <w:name w:val="标题 字符2"/>
    <w:link w:val="45"/>
    <w:uiPriority w:val="0"/>
    <w:rPr>
      <w:rFonts w:ascii="Cambria" w:hAnsi="Cambria"/>
      <w:b/>
      <w:bCs/>
      <w:kern w:val="2"/>
      <w:sz w:val="32"/>
      <w:szCs w:val="32"/>
    </w:rPr>
  </w:style>
  <w:style w:type="character" w:customStyle="1" w:styleId="91">
    <w:name w:val="批注主题 字符1"/>
    <w:link w:val="46"/>
    <w:qFormat/>
    <w:uiPriority w:val="0"/>
    <w:rPr>
      <w:rFonts w:cs="Times New Roman"/>
      <w:b/>
      <w:bCs/>
      <w:kern w:val="2"/>
      <w:sz w:val="22"/>
      <w:szCs w:val="22"/>
    </w:rPr>
  </w:style>
  <w:style w:type="character" w:customStyle="1" w:styleId="92">
    <w:name w:val="正文文本首行缩进 字符1"/>
    <w:link w:val="47"/>
    <w:uiPriority w:val="99"/>
    <w:rPr>
      <w:rFonts w:ascii="Times New Roman" w:hAnsi="Times New Roman" w:cs="Times New Roman"/>
      <w:kern w:val="2"/>
      <w:sz w:val="21"/>
      <w:szCs w:val="24"/>
    </w:rPr>
  </w:style>
  <w:style w:type="character" w:customStyle="1" w:styleId="93">
    <w:name w:val="正文文本首行缩进 2 字符"/>
    <w:link w:val="48"/>
    <w:qFormat/>
    <w:uiPriority w:val="99"/>
    <w:rPr>
      <w:kern w:val="2"/>
      <w:sz w:val="24"/>
    </w:rPr>
  </w:style>
  <w:style w:type="character" w:customStyle="1" w:styleId="94">
    <w:name w:val="Default Text Char Char"/>
    <w:link w:val="95"/>
    <w:uiPriority w:val="0"/>
    <w:rPr>
      <w:sz w:val="24"/>
      <w:lang w:bidi="he-IL"/>
    </w:rPr>
  </w:style>
  <w:style w:type="paragraph" w:customStyle="1" w:styleId="95">
    <w:name w:val="Default Text"/>
    <w:basedOn w:val="1"/>
    <w:link w:val="94"/>
    <w:qFormat/>
    <w:uiPriority w:val="0"/>
    <w:pPr>
      <w:widowControl/>
      <w:overflowPunct w:val="0"/>
      <w:autoSpaceDE w:val="0"/>
      <w:autoSpaceDN w:val="0"/>
      <w:adjustRightInd w:val="0"/>
      <w:spacing w:line="360" w:lineRule="auto"/>
      <w:jc w:val="left"/>
    </w:pPr>
    <w:rPr>
      <w:rFonts w:ascii="Times New Roman" w:hAnsi="Times New Roman"/>
      <w:kern w:val="0"/>
      <w:sz w:val="24"/>
      <w:szCs w:val="20"/>
      <w:lang w:bidi="he-IL"/>
    </w:rPr>
  </w:style>
  <w:style w:type="character" w:customStyle="1" w:styleId="96">
    <w:name w:val="样式1 Char"/>
    <w:link w:val="97"/>
    <w:qFormat/>
    <w:uiPriority w:val="0"/>
    <w:rPr>
      <w:rFonts w:ascii="宋体" w:hAnsi="宋体" w:cs="Times New Roman"/>
      <w:kern w:val="2"/>
      <w:sz w:val="21"/>
      <w:szCs w:val="21"/>
    </w:rPr>
  </w:style>
  <w:style w:type="paragraph" w:customStyle="1" w:styleId="97">
    <w:name w:val="样式1"/>
    <w:basedOn w:val="1"/>
    <w:next w:val="6"/>
    <w:link w:val="96"/>
    <w:qFormat/>
    <w:uiPriority w:val="0"/>
    <w:pPr>
      <w:spacing w:line="360" w:lineRule="auto"/>
      <w:ind w:firstLine="420" w:firstLineChars="200"/>
    </w:pPr>
    <w:rPr>
      <w:rFonts w:ascii="宋体" w:hAnsi="宋体"/>
      <w:szCs w:val="21"/>
    </w:rPr>
  </w:style>
  <w:style w:type="character" w:customStyle="1" w:styleId="98">
    <w:name w:val="段 Char Char"/>
    <w:link w:val="99"/>
    <w:uiPriority w:val="0"/>
    <w:rPr>
      <w:rFonts w:ascii="宋体" w:eastAsia="Times New Roman"/>
      <w:sz w:val="21"/>
    </w:rPr>
  </w:style>
  <w:style w:type="paragraph" w:customStyle="1" w:styleId="99">
    <w:name w:val="段"/>
    <w:link w:val="98"/>
    <w:qFormat/>
    <w:uiPriority w:val="0"/>
    <w:pPr>
      <w:autoSpaceDE w:val="0"/>
      <w:autoSpaceDN w:val="0"/>
      <w:ind w:firstLine="200" w:firstLineChars="200"/>
      <w:jc w:val="both"/>
    </w:pPr>
    <w:rPr>
      <w:rFonts w:ascii="宋体" w:eastAsia="Times New Roman"/>
      <w:sz w:val="21"/>
      <w:lang w:val="en-US" w:eastAsia="zh-CN" w:bidi="ar-SA"/>
    </w:rPr>
  </w:style>
  <w:style w:type="character" w:customStyle="1" w:styleId="100">
    <w:name w:val="文档结构图 Char1"/>
    <w:qFormat/>
    <w:uiPriority w:val="99"/>
    <w:rPr>
      <w:rFonts w:ascii="宋体"/>
      <w:kern w:val="2"/>
      <w:sz w:val="18"/>
      <w:szCs w:val="18"/>
    </w:rPr>
  </w:style>
  <w:style w:type="character" w:customStyle="1" w:styleId="101">
    <w:name w:val="方案文档 Char Char"/>
    <w:link w:val="102"/>
    <w:uiPriority w:val="0"/>
    <w:rPr>
      <w:rFonts w:ascii="Arial" w:hAnsi="Arial" w:cs="Arial"/>
      <w:sz w:val="24"/>
    </w:rPr>
  </w:style>
  <w:style w:type="paragraph" w:customStyle="1" w:styleId="102">
    <w:name w:val="方案文档"/>
    <w:basedOn w:val="1"/>
    <w:link w:val="101"/>
    <w:qFormat/>
    <w:uiPriority w:val="0"/>
    <w:pPr>
      <w:adjustRightInd w:val="0"/>
      <w:spacing w:line="360" w:lineRule="auto"/>
      <w:ind w:firstLine="540"/>
    </w:pPr>
    <w:rPr>
      <w:rFonts w:ascii="Arial" w:hAnsi="Arial" w:cs="Arial"/>
      <w:kern w:val="0"/>
      <w:sz w:val="24"/>
      <w:szCs w:val="20"/>
    </w:rPr>
  </w:style>
  <w:style w:type="character" w:customStyle="1" w:styleId="103">
    <w:name w:val="style1"/>
    <w:uiPriority w:val="0"/>
  </w:style>
  <w:style w:type="character" w:customStyle="1" w:styleId="104">
    <w:name w:val="第三章正文 Char"/>
    <w:link w:val="105"/>
    <w:uiPriority w:val="0"/>
    <w:rPr>
      <w:rFonts w:ascii="宋体" w:hAnsi="宋体"/>
      <w:kern w:val="2"/>
      <w:sz w:val="24"/>
    </w:rPr>
  </w:style>
  <w:style w:type="paragraph" w:customStyle="1" w:styleId="105">
    <w:name w:val="第三章正文"/>
    <w:basedOn w:val="1"/>
    <w:link w:val="104"/>
    <w:qFormat/>
    <w:uiPriority w:val="0"/>
    <w:pPr>
      <w:spacing w:line="360" w:lineRule="auto"/>
      <w:ind w:firstLine="200" w:firstLineChars="200"/>
    </w:pPr>
    <w:rPr>
      <w:rFonts w:ascii="宋体" w:hAnsi="宋体"/>
      <w:sz w:val="24"/>
      <w:szCs w:val="20"/>
    </w:rPr>
  </w:style>
  <w:style w:type="character" w:customStyle="1" w:styleId="106">
    <w:name w:val="纯文本 Char1"/>
    <w:qFormat/>
    <w:uiPriority w:val="0"/>
    <w:rPr>
      <w:rFonts w:hint="eastAsia" w:ascii="宋体" w:hAnsi="宋体" w:eastAsia="宋体" w:cs="Times New Roman"/>
      <w:color w:val="000000"/>
      <w:sz w:val="24"/>
    </w:rPr>
  </w:style>
  <w:style w:type="character" w:customStyle="1" w:styleId="107">
    <w:name w:val="aspnetdisabled"/>
    <w:qFormat/>
    <w:uiPriority w:val="0"/>
  </w:style>
  <w:style w:type="character" w:customStyle="1" w:styleId="108">
    <w:name w:val="font101"/>
    <w:qFormat/>
    <w:uiPriority w:val="0"/>
    <w:rPr>
      <w:rFonts w:hint="eastAsia" w:ascii="宋体" w:hAnsi="宋体" w:eastAsia="宋体" w:cs="宋体"/>
      <w:color w:val="000000"/>
      <w:sz w:val="20"/>
      <w:szCs w:val="20"/>
      <w:u w:val="none"/>
    </w:rPr>
  </w:style>
  <w:style w:type="character" w:customStyle="1" w:styleId="109">
    <w:name w:val="引用 Char1"/>
    <w:qFormat/>
    <w:uiPriority w:val="29"/>
    <w:rPr>
      <w:rFonts w:cs="Times New Roman"/>
      <w:i/>
      <w:iCs/>
      <w:color w:val="000000"/>
      <w:kern w:val="2"/>
      <w:sz w:val="21"/>
      <w:szCs w:val="22"/>
    </w:rPr>
  </w:style>
  <w:style w:type="character" w:customStyle="1" w:styleId="110">
    <w:name w:val="引用 Char"/>
    <w:link w:val="111"/>
    <w:qFormat/>
    <w:uiPriority w:val="0"/>
    <w:rPr>
      <w:i/>
      <w:iCs/>
      <w:color w:val="000000"/>
      <w:kern w:val="2"/>
      <w:sz w:val="21"/>
      <w:szCs w:val="22"/>
    </w:rPr>
  </w:style>
  <w:style w:type="paragraph" w:customStyle="1" w:styleId="111">
    <w:name w:val="引用1"/>
    <w:basedOn w:val="1"/>
    <w:next w:val="1"/>
    <w:link w:val="110"/>
    <w:qFormat/>
    <w:uiPriority w:val="0"/>
    <w:rPr>
      <w:rFonts w:cs="Calibri"/>
      <w:i/>
      <w:iCs/>
      <w:color w:val="000000"/>
    </w:rPr>
  </w:style>
  <w:style w:type="character" w:customStyle="1" w:styleId="112">
    <w:name w:val="Z1 Char"/>
    <w:link w:val="113"/>
    <w:uiPriority w:val="0"/>
    <w:rPr>
      <w:rFonts w:ascii="宋体" w:hAnsi="宋体"/>
      <w:color w:val="000000"/>
      <w:sz w:val="24"/>
      <w:szCs w:val="22"/>
    </w:rPr>
  </w:style>
  <w:style w:type="paragraph" w:customStyle="1" w:styleId="113">
    <w:name w:val="Z1"/>
    <w:basedOn w:val="1"/>
    <w:link w:val="112"/>
    <w:qFormat/>
    <w:uiPriority w:val="0"/>
    <w:pPr>
      <w:ind w:firstLine="480" w:firstLineChars="200"/>
    </w:pPr>
    <w:rPr>
      <w:rFonts w:ascii="宋体" w:hAnsi="宋体"/>
      <w:color w:val="000000"/>
      <w:kern w:val="0"/>
      <w:sz w:val="24"/>
    </w:rPr>
  </w:style>
  <w:style w:type="character" w:customStyle="1" w:styleId="114">
    <w:name w:val="明显引用 Char1"/>
    <w:qFormat/>
    <w:uiPriority w:val="30"/>
    <w:rPr>
      <w:rFonts w:cs="Times New Roman"/>
      <w:b/>
      <w:bCs/>
      <w:i/>
      <w:iCs/>
      <w:color w:val="4F81BD"/>
      <w:kern w:val="2"/>
      <w:sz w:val="21"/>
      <w:szCs w:val="22"/>
    </w:rPr>
  </w:style>
  <w:style w:type="character" w:customStyle="1" w:styleId="115">
    <w:name w:val="标题 Char1"/>
    <w:qFormat/>
    <w:uiPriority w:val="0"/>
    <w:rPr>
      <w:rFonts w:ascii="Cambria" w:hAnsi="Cambria" w:cs="宋体"/>
      <w:b/>
      <w:bCs/>
      <w:kern w:val="2"/>
      <w:sz w:val="32"/>
      <w:szCs w:val="32"/>
    </w:rPr>
  </w:style>
  <w:style w:type="character" w:customStyle="1" w:styleId="116">
    <w:name w:val="批注框文本 Char1"/>
    <w:qFormat/>
    <w:uiPriority w:val="99"/>
    <w:rPr>
      <w:kern w:val="2"/>
      <w:sz w:val="18"/>
      <w:szCs w:val="18"/>
    </w:rPr>
  </w:style>
  <w:style w:type="character" w:customStyle="1" w:styleId="117">
    <w:name w:val="正文1 Char"/>
    <w:link w:val="118"/>
    <w:uiPriority w:val="0"/>
    <w:rPr>
      <w:rFonts w:ascii="楷体_GB2312" w:eastAsia="楷体_GB2312"/>
      <w:sz w:val="24"/>
    </w:rPr>
  </w:style>
  <w:style w:type="paragraph" w:customStyle="1" w:styleId="118">
    <w:name w:val="正文1"/>
    <w:basedOn w:val="1"/>
    <w:link w:val="117"/>
    <w:qFormat/>
    <w:uiPriority w:val="0"/>
    <w:pPr>
      <w:adjustRightInd w:val="0"/>
      <w:spacing w:line="312" w:lineRule="atLeast"/>
    </w:pPr>
    <w:rPr>
      <w:rFonts w:ascii="楷体_GB2312" w:hAnsi="Times New Roman" w:eastAsia="楷体_GB2312"/>
      <w:kern w:val="0"/>
      <w:sz w:val="24"/>
      <w:szCs w:val="20"/>
    </w:rPr>
  </w:style>
  <w:style w:type="character" w:customStyle="1" w:styleId="119">
    <w:name w:val="公招正文 Char"/>
    <w:link w:val="120"/>
    <w:qFormat/>
    <w:uiPriority w:val="0"/>
    <w:rPr>
      <w:rFonts w:ascii="宋体" w:hAnsi="宋体"/>
      <w:sz w:val="24"/>
    </w:rPr>
  </w:style>
  <w:style w:type="paragraph" w:customStyle="1" w:styleId="120">
    <w:name w:val="1公招正文"/>
    <w:basedOn w:val="1"/>
    <w:link w:val="119"/>
    <w:qFormat/>
    <w:uiPriority w:val="0"/>
    <w:pPr>
      <w:spacing w:line="360" w:lineRule="auto"/>
      <w:ind w:firstLine="1044" w:firstLineChars="200"/>
      <w:jc w:val="left"/>
    </w:pPr>
    <w:rPr>
      <w:rFonts w:ascii="宋体" w:hAnsi="宋体" w:cs="Calibri"/>
      <w:kern w:val="0"/>
      <w:sz w:val="24"/>
      <w:szCs w:val="20"/>
    </w:rPr>
  </w:style>
  <w:style w:type="character" w:customStyle="1" w:styleId="121">
    <w:name w:val="@正文 Char"/>
    <w:link w:val="122"/>
    <w:qFormat/>
    <w:uiPriority w:val="0"/>
    <w:rPr>
      <w:sz w:val="28"/>
      <w:szCs w:val="24"/>
    </w:rPr>
  </w:style>
  <w:style w:type="paragraph" w:customStyle="1" w:styleId="122">
    <w:name w:val="@正文"/>
    <w:basedOn w:val="1"/>
    <w:link w:val="121"/>
    <w:qFormat/>
    <w:uiPriority w:val="0"/>
    <w:pPr>
      <w:spacing w:line="360" w:lineRule="auto"/>
      <w:ind w:firstLine="200" w:firstLineChars="200"/>
      <w:jc w:val="left"/>
    </w:pPr>
    <w:rPr>
      <w:rFonts w:ascii="Times New Roman" w:hAnsi="Times New Roman"/>
      <w:kern w:val="0"/>
      <w:sz w:val="28"/>
      <w:szCs w:val="24"/>
    </w:rPr>
  </w:style>
  <w:style w:type="character" w:customStyle="1" w:styleId="123">
    <w:name w:val="标题 2 Char1"/>
    <w:uiPriority w:val="0"/>
    <w:rPr>
      <w:rFonts w:hint="default" w:ascii="Arial" w:hAnsi="Arial" w:eastAsia="黑体" w:cs="Arial"/>
      <w:b/>
      <w:bCs/>
      <w:kern w:val="2"/>
      <w:sz w:val="32"/>
      <w:szCs w:val="32"/>
      <w:lang w:val="en-US" w:eastAsia="zh-CN" w:bidi="ar-SA"/>
    </w:rPr>
  </w:style>
  <w:style w:type="character" w:customStyle="1" w:styleId="124">
    <w:name w:val="明显参考1"/>
    <w:qFormat/>
    <w:uiPriority w:val="0"/>
    <w:rPr>
      <w:b/>
      <w:bCs/>
      <w:smallCaps/>
      <w:color w:val="C0504D"/>
      <w:spacing w:val="5"/>
      <w:u w:val="single"/>
    </w:rPr>
  </w:style>
  <w:style w:type="character" w:customStyle="1" w:styleId="125">
    <w:name w:val="副标题 Char1"/>
    <w:qFormat/>
    <w:uiPriority w:val="0"/>
    <w:rPr>
      <w:rFonts w:ascii="Cambria" w:hAnsi="Cambria" w:cs="宋体"/>
      <w:b/>
      <w:bCs/>
      <w:kern w:val="28"/>
      <w:sz w:val="32"/>
      <w:szCs w:val="32"/>
    </w:rPr>
  </w:style>
  <w:style w:type="character" w:customStyle="1" w:styleId="126">
    <w:name w:val="一级条标题 Char"/>
    <w:link w:val="127"/>
    <w:uiPriority w:val="0"/>
    <w:rPr>
      <w:rFonts w:ascii="黑体" w:hAnsi="黑体" w:eastAsia="黑体"/>
      <w:kern w:val="2"/>
      <w:sz w:val="21"/>
      <w:szCs w:val="24"/>
    </w:rPr>
  </w:style>
  <w:style w:type="paragraph" w:customStyle="1" w:styleId="127">
    <w:name w:val="一级条标题"/>
    <w:basedOn w:val="1"/>
    <w:next w:val="99"/>
    <w:link w:val="126"/>
    <w:qFormat/>
    <w:uiPriority w:val="0"/>
    <w:pPr>
      <w:widowControl/>
      <w:tabs>
        <w:tab w:val="left" w:pos="1260"/>
      </w:tabs>
      <w:ind w:left="1260" w:hanging="420"/>
      <w:outlineLvl w:val="2"/>
    </w:pPr>
    <w:rPr>
      <w:rFonts w:ascii="黑体" w:hAnsi="黑体" w:eastAsia="黑体"/>
      <w:szCs w:val="24"/>
    </w:rPr>
  </w:style>
  <w:style w:type="character" w:customStyle="1" w:styleId="128">
    <w:name w:val="样式 首行缩进:  0 字符 Char"/>
    <w:link w:val="129"/>
    <w:qFormat/>
    <w:uiPriority w:val="0"/>
    <w:rPr>
      <w:rFonts w:ascii="Verdana" w:hAnsi="Verdana" w:cs="宋体"/>
      <w:kern w:val="2"/>
      <w:sz w:val="24"/>
    </w:rPr>
  </w:style>
  <w:style w:type="paragraph" w:customStyle="1" w:styleId="129">
    <w:name w:val="样式 首行缩进:  0 字符"/>
    <w:basedOn w:val="1"/>
    <w:link w:val="128"/>
    <w:qFormat/>
    <w:uiPriority w:val="0"/>
    <w:pPr>
      <w:spacing w:line="360" w:lineRule="auto"/>
      <w:ind w:firstLine="200" w:firstLineChars="200"/>
    </w:pPr>
    <w:rPr>
      <w:rFonts w:ascii="Verdana" w:hAnsi="Verdana" w:cs="宋体"/>
      <w:sz w:val="24"/>
      <w:szCs w:val="20"/>
    </w:rPr>
  </w:style>
  <w:style w:type="character" w:customStyle="1" w:styleId="130">
    <w:name w:val="批注文字 Char Char"/>
    <w:qFormat/>
    <w:uiPriority w:val="0"/>
    <w:rPr>
      <w:rFonts w:ascii="宋体" w:hAnsi="Times New Roman" w:eastAsia="宋体" w:cs="Times New Roman"/>
      <w:sz w:val="28"/>
      <w:szCs w:val="20"/>
    </w:rPr>
  </w:style>
  <w:style w:type="character" w:customStyle="1" w:styleId="131">
    <w:name w:val="中等深浅网格 2 Char"/>
    <w:link w:val="132"/>
    <w:uiPriority w:val="1"/>
    <w:rPr>
      <w:rFonts w:ascii="Calibri" w:hAnsi="Calibri" w:cs="Calibri"/>
      <w:sz w:val="22"/>
      <w:szCs w:val="22"/>
    </w:rPr>
  </w:style>
  <w:style w:type="paragraph" w:customStyle="1" w:styleId="132">
    <w:name w:val="中等深浅网格 21"/>
    <w:link w:val="131"/>
    <w:qFormat/>
    <w:uiPriority w:val="1"/>
    <w:rPr>
      <w:rFonts w:ascii="Calibri" w:hAnsi="Calibri" w:cs="Calibri"/>
      <w:sz w:val="22"/>
      <w:szCs w:val="22"/>
      <w:lang w:val="en-US" w:eastAsia="zh-CN" w:bidi="ar-SA"/>
    </w:rPr>
  </w:style>
  <w:style w:type="character" w:customStyle="1" w:styleId="133">
    <w:name w:val="未处理的提及1"/>
    <w:qFormat/>
    <w:uiPriority w:val="99"/>
    <w:rPr>
      <w:color w:val="605E5C"/>
      <w:shd w:val="clear" w:color="auto" w:fill="E1DFDD"/>
    </w:rPr>
  </w:style>
  <w:style w:type="character" w:customStyle="1" w:styleId="134">
    <w:name w:val="批注主题 Char1"/>
    <w:uiPriority w:val="0"/>
    <w:rPr>
      <w:b/>
      <w:bCs/>
      <w:kern w:val="2"/>
      <w:sz w:val="21"/>
      <w:szCs w:val="22"/>
    </w:rPr>
  </w:style>
  <w:style w:type="character" w:customStyle="1" w:styleId="135">
    <w:name w:val="文档正文 Char1"/>
    <w:link w:val="136"/>
    <w:uiPriority w:val="0"/>
    <w:rPr>
      <w:rFonts w:ascii="等线" w:hAnsi="等线" w:eastAsia="等线"/>
      <w:sz w:val="28"/>
    </w:rPr>
  </w:style>
  <w:style w:type="paragraph" w:customStyle="1" w:styleId="136">
    <w:name w:val="文档正文"/>
    <w:basedOn w:val="1"/>
    <w:link w:val="135"/>
    <w:qFormat/>
    <w:uiPriority w:val="0"/>
    <w:pPr>
      <w:adjustRightInd w:val="0"/>
      <w:spacing w:line="312" w:lineRule="atLeast"/>
      <w:ind w:firstLine="567"/>
      <w:textAlignment w:val="baseline"/>
    </w:pPr>
    <w:rPr>
      <w:rFonts w:ascii="等线" w:hAnsi="等线" w:eastAsia="等线"/>
      <w:kern w:val="0"/>
      <w:sz w:val="28"/>
      <w:szCs w:val="20"/>
    </w:rPr>
  </w:style>
  <w:style w:type="character" w:customStyle="1" w:styleId="137">
    <w:name w:val="biaoti Char"/>
    <w:link w:val="138"/>
    <w:uiPriority w:val="0"/>
    <w:rPr>
      <w:rFonts w:ascii="宋体" w:hAnsi="宋体"/>
      <w:b/>
      <w:color w:val="000000"/>
      <w:sz w:val="36"/>
      <w:szCs w:val="36"/>
    </w:rPr>
  </w:style>
  <w:style w:type="paragraph" w:customStyle="1" w:styleId="138">
    <w:name w:val="biaoti"/>
    <w:basedOn w:val="1"/>
    <w:link w:val="137"/>
    <w:qFormat/>
    <w:uiPriority w:val="0"/>
    <w:pPr>
      <w:spacing w:line="360" w:lineRule="auto"/>
      <w:jc w:val="center"/>
      <w:outlineLvl w:val="0"/>
    </w:pPr>
    <w:rPr>
      <w:rFonts w:ascii="宋体" w:hAnsi="宋体"/>
      <w:b/>
      <w:color w:val="000000"/>
      <w:kern w:val="0"/>
      <w:sz w:val="36"/>
      <w:szCs w:val="36"/>
    </w:rPr>
  </w:style>
  <w:style w:type="character" w:customStyle="1" w:styleId="139">
    <w:name w:val="标题 3 Char1"/>
    <w:uiPriority w:val="0"/>
    <w:rPr>
      <w:b/>
      <w:bCs/>
      <w:sz w:val="32"/>
      <w:szCs w:val="32"/>
    </w:rPr>
  </w:style>
  <w:style w:type="character" w:customStyle="1" w:styleId="140">
    <w:name w:val="标题 5 Char1"/>
    <w:uiPriority w:val="0"/>
    <w:rPr>
      <w:b/>
      <w:bCs/>
      <w:sz w:val="28"/>
      <w:szCs w:val="28"/>
    </w:rPr>
  </w:style>
  <w:style w:type="character" w:customStyle="1" w:styleId="141">
    <w:name w:val="标准文本 Char"/>
    <w:link w:val="142"/>
    <w:qFormat/>
    <w:uiPriority w:val="0"/>
    <w:rPr>
      <w:sz w:val="24"/>
    </w:rPr>
  </w:style>
  <w:style w:type="paragraph" w:customStyle="1" w:styleId="142">
    <w:name w:val="标准文本"/>
    <w:basedOn w:val="1"/>
    <w:link w:val="141"/>
    <w:qFormat/>
    <w:uiPriority w:val="0"/>
    <w:pPr>
      <w:spacing w:line="360" w:lineRule="auto"/>
      <w:ind w:firstLine="480" w:firstLineChars="200"/>
    </w:pPr>
    <w:rPr>
      <w:kern w:val="0"/>
      <w:sz w:val="24"/>
      <w:szCs w:val="20"/>
    </w:rPr>
  </w:style>
  <w:style w:type="character" w:customStyle="1" w:styleId="143">
    <w:name w:val="标题 7 Char1"/>
    <w:uiPriority w:val="0"/>
    <w:rPr>
      <w:b/>
      <w:bCs/>
      <w:sz w:val="24"/>
      <w:szCs w:val="24"/>
    </w:rPr>
  </w:style>
  <w:style w:type="character" w:customStyle="1" w:styleId="144">
    <w:name w:val="未处理的提及2"/>
    <w:qFormat/>
    <w:uiPriority w:val="99"/>
    <w:rPr>
      <w:color w:val="605E5C"/>
      <w:shd w:val="clear" w:color="auto" w:fill="E1DFDD"/>
    </w:rPr>
  </w:style>
  <w:style w:type="character" w:customStyle="1" w:styleId="145">
    <w:name w:val="纯文本 Char"/>
    <w:qFormat/>
    <w:uiPriority w:val="0"/>
    <w:rPr>
      <w:rFonts w:ascii="宋体" w:hAnsi="Courier New"/>
      <w:kern w:val="2"/>
      <w:sz w:val="21"/>
    </w:rPr>
  </w:style>
  <w:style w:type="character" w:customStyle="1" w:styleId="146">
    <w:name w:val="标题 8 Char1"/>
    <w:uiPriority w:val="0"/>
    <w:rPr>
      <w:rFonts w:ascii="Calibri Light" w:hAnsi="Calibri Light" w:eastAsia="宋体" w:cs="Times New Roman"/>
      <w:sz w:val="24"/>
      <w:szCs w:val="24"/>
    </w:rPr>
  </w:style>
  <w:style w:type="character" w:customStyle="1" w:styleId="147">
    <w:name w:val="font11"/>
    <w:qFormat/>
    <w:uiPriority w:val="99"/>
    <w:rPr>
      <w:rFonts w:ascii="宋体" w:hAnsi="宋体" w:eastAsia="宋体"/>
      <w:color w:val="000000"/>
      <w:sz w:val="18"/>
      <w:u w:val="none"/>
    </w:rPr>
  </w:style>
  <w:style w:type="character" w:customStyle="1" w:styleId="148">
    <w:name w:val="标题 9 Char1"/>
    <w:uiPriority w:val="0"/>
    <w:rPr>
      <w:rFonts w:ascii="Calibri Light" w:hAnsi="Calibri Light" w:eastAsia="宋体" w:cs="Times New Roman"/>
      <w:sz w:val="21"/>
      <w:szCs w:val="21"/>
    </w:rPr>
  </w:style>
  <w:style w:type="character" w:customStyle="1" w:styleId="149">
    <w:name w:val="textcontents"/>
    <w:qFormat/>
    <w:uiPriority w:val="0"/>
  </w:style>
  <w:style w:type="character" w:customStyle="1" w:styleId="150">
    <w:name w:val="font01"/>
    <w:qFormat/>
    <w:uiPriority w:val="0"/>
    <w:rPr>
      <w:rFonts w:ascii="Verdana" w:hAnsi="Verdana"/>
      <w:color w:val="000000"/>
      <w:sz w:val="18"/>
      <w:u w:val="none"/>
    </w:rPr>
  </w:style>
  <w:style w:type="character" w:customStyle="1" w:styleId="151">
    <w:name w:val="text1"/>
    <w:uiPriority w:val="0"/>
    <w:rPr>
      <w:spacing w:val="8"/>
      <w:sz w:val="21"/>
      <w:szCs w:val="21"/>
    </w:rPr>
  </w:style>
  <w:style w:type="character" w:customStyle="1" w:styleId="152">
    <w:name w:val="列出段落 Char"/>
    <w:link w:val="153"/>
    <w:qFormat/>
    <w:uiPriority w:val="34"/>
    <w:rPr>
      <w:kern w:val="2"/>
      <w:sz w:val="24"/>
    </w:rPr>
  </w:style>
  <w:style w:type="paragraph" w:customStyle="1" w:styleId="153">
    <w:name w:val="列出段落1"/>
    <w:basedOn w:val="1"/>
    <w:link w:val="152"/>
    <w:qFormat/>
    <w:uiPriority w:val="34"/>
    <w:pPr>
      <w:ind w:firstLine="420" w:firstLineChars="200"/>
    </w:pPr>
    <w:rPr>
      <w:sz w:val="24"/>
      <w:szCs w:val="20"/>
    </w:rPr>
  </w:style>
  <w:style w:type="character" w:customStyle="1" w:styleId="154">
    <w:name w:val="正文文本 Char1"/>
    <w:qFormat/>
    <w:uiPriority w:val="0"/>
    <w:rPr>
      <w:kern w:val="2"/>
      <w:sz w:val="21"/>
      <w:szCs w:val="24"/>
    </w:rPr>
  </w:style>
  <w:style w:type="character" w:customStyle="1" w:styleId="155">
    <w:name w:val="Heading 3 Char_cc3b2464-3842-4054-ada7-87b9e2db3759"/>
    <w:uiPriority w:val="0"/>
    <w:rPr>
      <w:rFonts w:eastAsia="宋体" w:cs="Times New Roman"/>
      <w:b/>
      <w:kern w:val="2"/>
      <w:sz w:val="32"/>
      <w:lang w:val="en-US" w:eastAsia="zh-CN"/>
    </w:rPr>
  </w:style>
  <w:style w:type="character" w:customStyle="1" w:styleId="156">
    <w:name w:val="正文文本缩进 Char1"/>
    <w:qFormat/>
    <w:uiPriority w:val="99"/>
    <w:rPr>
      <w:kern w:val="2"/>
      <w:sz w:val="22"/>
    </w:rPr>
  </w:style>
  <w:style w:type="character" w:customStyle="1" w:styleId="157">
    <w:name w:val="正文首行缩进 Char"/>
    <w:uiPriority w:val="0"/>
    <w:rPr>
      <w:kern w:val="2"/>
      <w:sz w:val="24"/>
    </w:rPr>
  </w:style>
  <w:style w:type="character" w:customStyle="1" w:styleId="158">
    <w:name w:val="明显引用 Char"/>
    <w:link w:val="159"/>
    <w:qFormat/>
    <w:uiPriority w:val="0"/>
    <w:rPr>
      <w:b/>
      <w:bCs/>
      <w:i/>
      <w:iCs/>
      <w:color w:val="4F81BD"/>
      <w:kern w:val="2"/>
      <w:sz w:val="21"/>
      <w:szCs w:val="22"/>
    </w:rPr>
  </w:style>
  <w:style w:type="paragraph" w:customStyle="1" w:styleId="159">
    <w:name w:val="明显引用1"/>
    <w:basedOn w:val="1"/>
    <w:next w:val="1"/>
    <w:link w:val="158"/>
    <w:qFormat/>
    <w:uiPriority w:val="0"/>
    <w:pPr>
      <w:pBdr>
        <w:bottom w:val="single" w:color="4F81BD" w:sz="4" w:space="4"/>
      </w:pBdr>
      <w:spacing w:before="200" w:after="280"/>
      <w:ind w:left="936" w:right="936"/>
    </w:pPr>
    <w:rPr>
      <w:rFonts w:cs="Calibri"/>
      <w:b/>
      <w:bCs/>
      <w:i/>
      <w:iCs/>
      <w:color w:val="4F81BD"/>
    </w:rPr>
  </w:style>
  <w:style w:type="character" w:customStyle="1" w:styleId="160">
    <w:name w:val="正文文本缩进 2 Char1"/>
    <w:uiPriority w:val="0"/>
    <w:rPr>
      <w:spacing w:val="5"/>
      <w:sz w:val="24"/>
    </w:rPr>
  </w:style>
  <w:style w:type="character" w:customStyle="1" w:styleId="161">
    <w:name w:val="批注文字 Char1"/>
    <w:qFormat/>
    <w:uiPriority w:val="0"/>
    <w:rPr>
      <w:sz w:val="24"/>
    </w:rPr>
  </w:style>
  <w:style w:type="character" w:customStyle="1" w:styleId="162">
    <w:name w:val="批注框文本 字符"/>
    <w:qFormat/>
    <w:uiPriority w:val="0"/>
    <w:rPr>
      <w:rFonts w:ascii="Calibri" w:hAnsi="Calibri"/>
      <w:kern w:val="2"/>
      <w:sz w:val="18"/>
    </w:rPr>
  </w:style>
  <w:style w:type="character" w:customStyle="1" w:styleId="163">
    <w:name w:val="无间隔 Char"/>
    <w:link w:val="164"/>
    <w:qFormat/>
    <w:uiPriority w:val="0"/>
    <w:rPr>
      <w:rFonts w:ascii="Calibri" w:hAnsi="Calibri"/>
      <w:kern w:val="2"/>
      <w:sz w:val="21"/>
      <w:szCs w:val="22"/>
    </w:rPr>
  </w:style>
  <w:style w:type="paragraph" w:customStyle="1" w:styleId="164">
    <w:name w:val="无间隔1"/>
    <w:link w:val="163"/>
    <w:qFormat/>
    <w:uiPriority w:val="0"/>
    <w:pPr>
      <w:widowControl w:val="0"/>
      <w:jc w:val="both"/>
    </w:pPr>
    <w:rPr>
      <w:rFonts w:ascii="Calibri" w:hAnsi="Calibri"/>
      <w:kern w:val="2"/>
      <w:sz w:val="21"/>
      <w:szCs w:val="22"/>
      <w:lang w:val="en-US" w:eastAsia="zh-CN" w:bidi="ar-SA"/>
    </w:rPr>
  </w:style>
  <w:style w:type="character" w:customStyle="1" w:styleId="165">
    <w:name w:val="正文文本 (9)_"/>
    <w:link w:val="166"/>
    <w:uiPriority w:val="0"/>
    <w:rPr>
      <w:rFonts w:ascii="Gungsuh" w:hAnsi="Gungsuh" w:eastAsia="Gungsuh" w:cs="Gungsuh"/>
      <w:spacing w:val="-10"/>
      <w:sz w:val="23"/>
      <w:szCs w:val="23"/>
      <w:shd w:val="clear" w:color="auto" w:fill="FFFFFF"/>
    </w:rPr>
  </w:style>
  <w:style w:type="paragraph" w:customStyle="1" w:styleId="166">
    <w:name w:val="正文文本 (9)"/>
    <w:basedOn w:val="1"/>
    <w:link w:val="165"/>
    <w:qFormat/>
    <w:uiPriority w:val="0"/>
    <w:pPr>
      <w:shd w:val="clear" w:color="auto" w:fill="FFFFFF"/>
      <w:spacing w:line="624" w:lineRule="exact"/>
      <w:jc w:val="right"/>
    </w:pPr>
    <w:rPr>
      <w:rFonts w:ascii="Gungsuh" w:hAnsi="Gungsuh" w:eastAsia="Gungsuh" w:cs="Gungsuh"/>
      <w:spacing w:val="-10"/>
      <w:kern w:val="0"/>
      <w:sz w:val="23"/>
      <w:szCs w:val="23"/>
    </w:rPr>
  </w:style>
  <w:style w:type="character" w:customStyle="1" w:styleId="167">
    <w:name w:val="明显强调1"/>
    <w:qFormat/>
    <w:uiPriority w:val="0"/>
    <w:rPr>
      <w:b/>
      <w:bCs/>
      <w:i/>
      <w:iCs/>
      <w:color w:val="4F81BD"/>
    </w:rPr>
  </w:style>
  <w:style w:type="character" w:customStyle="1" w:styleId="168">
    <w:name w:val="标题 2 字符"/>
    <w:qFormat/>
    <w:uiPriority w:val="0"/>
    <w:rPr>
      <w:rFonts w:ascii="Calibri Light" w:hAnsi="Calibri Light" w:eastAsia="宋体"/>
      <w:b/>
      <w:kern w:val="2"/>
      <w:sz w:val="32"/>
    </w:rPr>
  </w:style>
  <w:style w:type="character" w:customStyle="1" w:styleId="169">
    <w:name w:val="标题5 Char Char"/>
    <w:link w:val="170"/>
    <w:qFormat/>
    <w:uiPriority w:val="0"/>
    <w:rPr>
      <w:rFonts w:ascii="Arial" w:hAnsi="Arial"/>
      <w:b/>
      <w:bCs/>
      <w:sz w:val="24"/>
      <w:szCs w:val="32"/>
    </w:rPr>
  </w:style>
  <w:style w:type="paragraph" w:customStyle="1" w:styleId="170">
    <w:name w:val="标题5"/>
    <w:basedOn w:val="5"/>
    <w:link w:val="169"/>
    <w:qFormat/>
    <w:uiPriority w:val="0"/>
    <w:pPr>
      <w:spacing w:line="413" w:lineRule="auto"/>
    </w:pPr>
    <w:rPr>
      <w:rFonts w:ascii="Arial" w:hAnsi="Arial" w:cs="Calibri"/>
      <w:kern w:val="0"/>
      <w:sz w:val="24"/>
    </w:rPr>
  </w:style>
  <w:style w:type="character" w:customStyle="1" w:styleId="171">
    <w:name w:val="页脚 Char1"/>
    <w:uiPriority w:val="0"/>
    <w:rPr>
      <w:sz w:val="18"/>
      <w:szCs w:val="18"/>
    </w:rPr>
  </w:style>
  <w:style w:type="character" w:customStyle="1" w:styleId="172">
    <w:name w:val="页眉 字符"/>
    <w:qFormat/>
    <w:uiPriority w:val="0"/>
    <w:rPr>
      <w:rFonts w:ascii="Calibri" w:hAnsi="Calibri"/>
      <w:kern w:val="2"/>
      <w:sz w:val="18"/>
    </w:rPr>
  </w:style>
  <w:style w:type="character" w:customStyle="1" w:styleId="173">
    <w:name w:val="表格3 Char"/>
    <w:link w:val="174"/>
    <w:uiPriority w:val="0"/>
  </w:style>
  <w:style w:type="paragraph" w:customStyle="1" w:styleId="174">
    <w:name w:val="表格3"/>
    <w:basedOn w:val="1"/>
    <w:link w:val="173"/>
    <w:qFormat/>
    <w:uiPriority w:val="0"/>
    <w:pPr>
      <w:adjustRightInd w:val="0"/>
      <w:spacing w:line="360" w:lineRule="atLeast"/>
      <w:ind w:left="72" w:leftChars="30" w:right="72" w:rightChars="30"/>
    </w:pPr>
    <w:rPr>
      <w:rFonts w:ascii="Times New Roman" w:hAnsi="Times New Roman"/>
      <w:kern w:val="0"/>
      <w:sz w:val="20"/>
      <w:szCs w:val="20"/>
    </w:rPr>
  </w:style>
  <w:style w:type="character" w:customStyle="1" w:styleId="175">
    <w:name w:val="页脚 字符"/>
    <w:qFormat/>
    <w:uiPriority w:val="0"/>
    <w:rPr>
      <w:rFonts w:ascii="Calibri" w:hAnsi="Calibri"/>
      <w:kern w:val="2"/>
      <w:sz w:val="18"/>
    </w:rPr>
  </w:style>
  <w:style w:type="character" w:customStyle="1" w:styleId="176">
    <w:name w:val="正文文本_"/>
    <w:link w:val="177"/>
    <w:uiPriority w:val="0"/>
    <w:rPr>
      <w:rFonts w:ascii="MingLiU" w:hAnsi="MingLiU" w:eastAsia="MingLiU" w:cs="MingLiU"/>
      <w:spacing w:val="20"/>
      <w:sz w:val="25"/>
      <w:szCs w:val="25"/>
      <w:shd w:val="clear" w:color="auto" w:fill="FFFFFF"/>
    </w:rPr>
  </w:style>
  <w:style w:type="paragraph" w:customStyle="1" w:styleId="177">
    <w:name w:val="正文文本1"/>
    <w:basedOn w:val="1"/>
    <w:link w:val="176"/>
    <w:qFormat/>
    <w:uiPriority w:val="0"/>
    <w:pPr>
      <w:shd w:val="clear" w:color="auto" w:fill="FFFFFF"/>
      <w:spacing w:line="624" w:lineRule="exact"/>
      <w:jc w:val="distribute"/>
    </w:pPr>
    <w:rPr>
      <w:rFonts w:ascii="MingLiU" w:hAnsi="MingLiU" w:eastAsia="MingLiU" w:cs="MingLiU"/>
      <w:spacing w:val="20"/>
      <w:kern w:val="0"/>
      <w:sz w:val="25"/>
      <w:szCs w:val="25"/>
    </w:rPr>
  </w:style>
  <w:style w:type="character" w:customStyle="1" w:styleId="178">
    <w:name w:val="font21"/>
    <w:uiPriority w:val="0"/>
    <w:rPr>
      <w:rFonts w:hint="eastAsia" w:ascii="宋体" w:hAnsi="宋体" w:eastAsia="宋体" w:cs="宋体"/>
      <w:color w:val="000000"/>
      <w:sz w:val="20"/>
      <w:szCs w:val="20"/>
      <w:u w:val="none"/>
    </w:rPr>
  </w:style>
  <w:style w:type="character" w:customStyle="1" w:styleId="179">
    <w:name w:val="不明显参考1"/>
    <w:qFormat/>
    <w:uiPriority w:val="0"/>
    <w:rPr>
      <w:smallCaps/>
      <w:color w:val="C0504D"/>
      <w:u w:val="single"/>
    </w:rPr>
  </w:style>
  <w:style w:type="character" w:customStyle="1" w:styleId="180">
    <w:name w:val="param-name"/>
    <w:qFormat/>
    <w:uiPriority w:val="99"/>
    <w:rPr>
      <w:rFonts w:cs="Times New Roman"/>
    </w:rPr>
  </w:style>
  <w:style w:type="character" w:customStyle="1" w:styleId="181">
    <w:name w:val="日期 Char1"/>
    <w:uiPriority w:val="99"/>
    <w:rPr>
      <w:kern w:val="2"/>
      <w:sz w:val="21"/>
      <w:szCs w:val="22"/>
    </w:rPr>
  </w:style>
  <w:style w:type="character" w:customStyle="1" w:styleId="182">
    <w:name w:val="apple-converted-space"/>
    <w:qFormat/>
    <w:uiPriority w:val="0"/>
    <w:rPr>
      <w:rFonts w:cs="Times New Roman"/>
    </w:rPr>
  </w:style>
  <w:style w:type="character" w:customStyle="1" w:styleId="183">
    <w:name w:val="Char Char1"/>
    <w:link w:val="184"/>
    <w:uiPriority w:val="0"/>
    <w:rPr>
      <w:rFonts w:ascii="Tahoma" w:hAnsi="Tahoma"/>
      <w:kern w:val="2"/>
      <w:sz w:val="24"/>
    </w:rPr>
  </w:style>
  <w:style w:type="paragraph" w:customStyle="1" w:styleId="184">
    <w:name w:val="Char2"/>
    <w:basedOn w:val="1"/>
    <w:link w:val="183"/>
    <w:qFormat/>
    <w:uiPriority w:val="0"/>
    <w:rPr>
      <w:rFonts w:ascii="Tahoma" w:hAnsi="Tahoma"/>
      <w:sz w:val="24"/>
      <w:szCs w:val="20"/>
    </w:rPr>
  </w:style>
  <w:style w:type="character" w:customStyle="1" w:styleId="185">
    <w:name w:val="标准文本 Char Char"/>
    <w:uiPriority w:val="0"/>
    <w:rPr>
      <w:rFonts w:ascii="Calibri" w:hAnsi="Calibri" w:cs="宋体"/>
      <w:kern w:val="2"/>
      <w:sz w:val="24"/>
      <w:szCs w:val="22"/>
    </w:rPr>
  </w:style>
  <w:style w:type="character" w:customStyle="1" w:styleId="186">
    <w:name w:val="标题 4 Char1"/>
    <w:uiPriority w:val="0"/>
    <w:rPr>
      <w:rFonts w:ascii="Calibri Light" w:hAnsi="Calibri Light" w:eastAsia="宋体" w:cs="Times New Roman"/>
      <w:b/>
      <w:bCs/>
      <w:sz w:val="28"/>
      <w:szCs w:val="28"/>
    </w:rPr>
  </w:style>
  <w:style w:type="character" w:customStyle="1" w:styleId="187">
    <w:name w:val="标题 6 Char1"/>
    <w:uiPriority w:val="0"/>
    <w:rPr>
      <w:rFonts w:ascii="Calibri Light" w:hAnsi="Calibri Light" w:eastAsia="宋体" w:cs="Times New Roman"/>
      <w:b/>
      <w:bCs/>
      <w:sz w:val="24"/>
      <w:szCs w:val="24"/>
    </w:rPr>
  </w:style>
  <w:style w:type="character" w:customStyle="1" w:styleId="188">
    <w:name w:val="Heading 1 Char_df99c507-7f7d-46d1-aa1a-c0790b9f8709"/>
    <w:qFormat/>
    <w:uiPriority w:val="0"/>
    <w:rPr>
      <w:rFonts w:eastAsia="黑体"/>
      <w:b/>
      <w:kern w:val="44"/>
      <w:sz w:val="32"/>
    </w:rPr>
  </w:style>
  <w:style w:type="character" w:customStyle="1" w:styleId="189">
    <w:name w:val="不明显强调1"/>
    <w:qFormat/>
    <w:uiPriority w:val="0"/>
    <w:rPr>
      <w:i/>
      <w:iCs/>
      <w:color w:val="808080"/>
    </w:rPr>
  </w:style>
  <w:style w:type="character" w:customStyle="1" w:styleId="190">
    <w:name w:val="正文首行缩进 2 Char"/>
    <w:uiPriority w:val="99"/>
    <w:rPr>
      <w:sz w:val="24"/>
    </w:rPr>
  </w:style>
  <w:style w:type="character" w:customStyle="1" w:styleId="191">
    <w:name w:val="Comment Text Char"/>
    <w:qFormat/>
    <w:uiPriority w:val="0"/>
    <w:rPr>
      <w:rFonts w:cs="Times New Roman"/>
      <w:kern w:val="2"/>
      <w:sz w:val="24"/>
    </w:rPr>
  </w:style>
  <w:style w:type="character" w:customStyle="1" w:styleId="192">
    <w:name w:val="书籍标题1"/>
    <w:qFormat/>
    <w:uiPriority w:val="0"/>
    <w:rPr>
      <w:b/>
      <w:bCs/>
      <w:smallCaps/>
      <w:spacing w:val="5"/>
    </w:rPr>
  </w:style>
  <w:style w:type="character" w:customStyle="1" w:styleId="193">
    <w:name w:val="列出段落 Char1"/>
    <w:link w:val="194"/>
    <w:qFormat/>
    <w:uiPriority w:val="0"/>
    <w:rPr>
      <w:rFonts w:ascii="Calibri" w:hAnsi="Calibri"/>
      <w:kern w:val="2"/>
      <w:sz w:val="21"/>
      <w:szCs w:val="22"/>
    </w:rPr>
  </w:style>
  <w:style w:type="paragraph" w:customStyle="1" w:styleId="194">
    <w:name w:val="列出段落3"/>
    <w:basedOn w:val="1"/>
    <w:link w:val="193"/>
    <w:qFormat/>
    <w:uiPriority w:val="0"/>
    <w:pPr>
      <w:ind w:firstLine="420" w:firstLineChars="200"/>
    </w:pPr>
  </w:style>
  <w:style w:type="character" w:customStyle="1" w:styleId="195">
    <w:name w:val="List Paragraph Char"/>
    <w:qFormat/>
    <w:uiPriority w:val="34"/>
    <w:rPr>
      <w:rFonts w:ascii="Calibri" w:hAnsi="Calibri" w:cs="黑体"/>
      <w:kern w:val="2"/>
      <w:sz w:val="21"/>
      <w:szCs w:val="21"/>
    </w:rPr>
  </w:style>
  <w:style w:type="character" w:customStyle="1" w:styleId="196">
    <w:name w:val="标题 1 Char1"/>
    <w:uiPriority w:val="0"/>
    <w:rPr>
      <w:rFonts w:hint="default" w:ascii="Calibri" w:hAnsi="Calibri" w:eastAsia="宋体" w:cs="Calibri"/>
      <w:b/>
      <w:bCs/>
      <w:kern w:val="44"/>
      <w:sz w:val="44"/>
      <w:szCs w:val="44"/>
    </w:rPr>
  </w:style>
  <w:style w:type="character" w:customStyle="1" w:styleId="197">
    <w:name w:val="@小要点一 Char"/>
    <w:link w:val="198"/>
    <w:uiPriority w:val="0"/>
    <w:rPr>
      <w:rFonts w:ascii="宋体" w:hAnsi="宋体"/>
      <w:kern w:val="2"/>
      <w:sz w:val="21"/>
      <w:szCs w:val="22"/>
    </w:rPr>
  </w:style>
  <w:style w:type="paragraph" w:customStyle="1" w:styleId="198">
    <w:name w:val="@小要点一"/>
    <w:basedOn w:val="1"/>
    <w:link w:val="197"/>
    <w:qFormat/>
    <w:uiPriority w:val="0"/>
    <w:pPr>
      <w:numPr>
        <w:ilvl w:val="0"/>
        <w:numId w:val="1"/>
      </w:numPr>
      <w:spacing w:beforeLines="50" w:afterLines="50" w:line="360" w:lineRule="auto"/>
    </w:pPr>
    <w:rPr>
      <w:rFonts w:ascii="宋体" w:hAnsi="宋体"/>
    </w:rPr>
  </w:style>
  <w:style w:type="character" w:customStyle="1" w:styleId="199">
    <w:name w:val="W正文 Char"/>
    <w:link w:val="200"/>
    <w:uiPriority w:val="0"/>
    <w:rPr>
      <w:rFonts w:ascii="Calibri" w:hAnsi="Calibri" w:eastAsia="仿宋" w:cs="黑体"/>
      <w:sz w:val="28"/>
      <w:szCs w:val="28"/>
    </w:rPr>
  </w:style>
  <w:style w:type="paragraph" w:customStyle="1" w:styleId="200">
    <w:name w:val="W正文"/>
    <w:basedOn w:val="1"/>
    <w:link w:val="199"/>
    <w:qFormat/>
    <w:uiPriority w:val="0"/>
    <w:pPr>
      <w:spacing w:line="540" w:lineRule="exact"/>
      <w:ind w:firstLine="200" w:firstLineChars="200"/>
    </w:pPr>
    <w:rPr>
      <w:rFonts w:eastAsia="仿宋" w:cs="黑体"/>
      <w:kern w:val="0"/>
      <w:sz w:val="28"/>
      <w:szCs w:val="28"/>
    </w:rPr>
  </w:style>
  <w:style w:type="character" w:customStyle="1" w:styleId="201">
    <w:name w:val="脚注文本 Char"/>
    <w:uiPriority w:val="99"/>
    <w:rPr>
      <w:rFonts w:ascii="Calibri" w:hAnsi="Calibri"/>
      <w:kern w:val="2"/>
      <w:sz w:val="18"/>
      <w:szCs w:val="18"/>
    </w:rPr>
  </w:style>
  <w:style w:type="character" w:customStyle="1" w:styleId="202">
    <w:name w:val="@二级目录 Char"/>
    <w:link w:val="203"/>
    <w:uiPriority w:val="0"/>
    <w:rPr>
      <w:rFonts w:ascii="宋体" w:hAnsi="宋体"/>
      <w:b/>
      <w:kern w:val="2"/>
      <w:sz w:val="32"/>
      <w:szCs w:val="32"/>
    </w:rPr>
  </w:style>
  <w:style w:type="paragraph" w:customStyle="1" w:styleId="203">
    <w:name w:val="@二级目录"/>
    <w:basedOn w:val="1"/>
    <w:next w:val="1"/>
    <w:link w:val="202"/>
    <w:qFormat/>
    <w:uiPriority w:val="0"/>
    <w:pPr>
      <w:numPr>
        <w:ilvl w:val="1"/>
        <w:numId w:val="2"/>
      </w:numPr>
      <w:spacing w:beforeLines="50" w:line="360" w:lineRule="auto"/>
      <w:outlineLvl w:val="3"/>
    </w:pPr>
    <w:rPr>
      <w:rFonts w:ascii="宋体" w:hAnsi="宋体"/>
      <w:b/>
      <w:sz w:val="32"/>
      <w:szCs w:val="32"/>
    </w:rPr>
  </w:style>
  <w:style w:type="character" w:customStyle="1" w:styleId="204">
    <w:name w:val="@段 Char"/>
    <w:link w:val="205"/>
    <w:uiPriority w:val="0"/>
    <w:rPr>
      <w:rFonts w:ascii="宋体" w:hAnsi="宋体"/>
      <w:kern w:val="2"/>
      <w:sz w:val="21"/>
      <w:szCs w:val="22"/>
    </w:rPr>
  </w:style>
  <w:style w:type="paragraph" w:customStyle="1" w:styleId="205">
    <w:name w:val="@段"/>
    <w:basedOn w:val="1"/>
    <w:link w:val="204"/>
    <w:qFormat/>
    <w:uiPriority w:val="0"/>
    <w:pPr>
      <w:spacing w:beforeLines="50" w:line="360" w:lineRule="auto"/>
      <w:ind w:firstLine="200" w:firstLineChars="200"/>
    </w:pPr>
    <w:rPr>
      <w:rFonts w:ascii="宋体" w:hAnsi="宋体"/>
    </w:rPr>
  </w:style>
  <w:style w:type="character" w:customStyle="1" w:styleId="206">
    <w:name w:val="本文正文 Char"/>
    <w:link w:val="207"/>
    <w:uiPriority w:val="0"/>
    <w:rPr>
      <w:rFonts w:ascii="宋体" w:hAnsi="宋体"/>
      <w:szCs w:val="28"/>
    </w:rPr>
  </w:style>
  <w:style w:type="paragraph" w:customStyle="1" w:styleId="207">
    <w:name w:val="本文正文"/>
    <w:basedOn w:val="1"/>
    <w:link w:val="206"/>
    <w:qFormat/>
    <w:uiPriority w:val="0"/>
    <w:pPr>
      <w:spacing w:line="360" w:lineRule="auto"/>
    </w:pPr>
    <w:rPr>
      <w:rFonts w:ascii="宋体" w:hAnsi="宋体"/>
      <w:kern w:val="0"/>
      <w:sz w:val="20"/>
      <w:szCs w:val="28"/>
    </w:rPr>
  </w:style>
  <w:style w:type="character" w:customStyle="1" w:styleId="208">
    <w:name w:val="表格（小四，宋体） Char"/>
    <w:link w:val="209"/>
    <w:uiPriority w:val="0"/>
    <w:rPr>
      <w:rFonts w:ascii="宋体" w:hAnsi="宋体" w:cs="宋体"/>
      <w:sz w:val="24"/>
      <w:szCs w:val="24"/>
    </w:rPr>
  </w:style>
  <w:style w:type="paragraph" w:customStyle="1" w:styleId="209">
    <w:name w:val="表格（小四，宋体）"/>
    <w:basedOn w:val="1"/>
    <w:link w:val="208"/>
    <w:qFormat/>
    <w:uiPriority w:val="0"/>
    <w:pPr>
      <w:widowControl/>
      <w:jc w:val="left"/>
    </w:pPr>
    <w:rPr>
      <w:rFonts w:ascii="宋体" w:hAnsi="宋体" w:cs="宋体"/>
      <w:kern w:val="0"/>
      <w:sz w:val="24"/>
      <w:szCs w:val="24"/>
    </w:rPr>
  </w:style>
  <w:style w:type="character" w:customStyle="1" w:styleId="210">
    <w:name w:val="正文文本 3 Char1"/>
    <w:uiPriority w:val="99"/>
    <w:rPr>
      <w:sz w:val="16"/>
      <w:szCs w:val="16"/>
    </w:rPr>
  </w:style>
  <w:style w:type="character" w:customStyle="1" w:styleId="211">
    <w:name w:val="注解（小四，楷体） Char"/>
    <w:link w:val="212"/>
    <w:qFormat/>
    <w:uiPriority w:val="0"/>
    <w:rPr>
      <w:rFonts w:ascii="楷体" w:hAnsi="楷体" w:eastAsia="楷体" w:cs="宋体"/>
      <w:sz w:val="24"/>
      <w:szCs w:val="24"/>
    </w:rPr>
  </w:style>
  <w:style w:type="paragraph" w:customStyle="1" w:styleId="212">
    <w:name w:val="注解（小四，楷体）"/>
    <w:basedOn w:val="1"/>
    <w:link w:val="211"/>
    <w:qFormat/>
    <w:uiPriority w:val="0"/>
    <w:pPr>
      <w:widowControl/>
      <w:jc w:val="left"/>
    </w:pPr>
    <w:rPr>
      <w:rFonts w:ascii="楷体" w:hAnsi="楷体" w:eastAsia="楷体" w:cs="宋体"/>
      <w:kern w:val="0"/>
      <w:sz w:val="24"/>
      <w:szCs w:val="24"/>
    </w:rPr>
  </w:style>
  <w:style w:type="character" w:customStyle="1" w:styleId="213">
    <w:name w:val="font61"/>
    <w:uiPriority w:val="0"/>
    <w:rPr>
      <w:rFonts w:hint="eastAsia" w:ascii="宋体" w:hAnsi="宋体" w:eastAsia="宋体" w:cs="宋体"/>
      <w:color w:val="FF0000"/>
      <w:sz w:val="22"/>
      <w:szCs w:val="22"/>
      <w:u w:val="none"/>
    </w:rPr>
  </w:style>
  <w:style w:type="character" w:customStyle="1" w:styleId="214">
    <w:name w:val="表内容"/>
    <w:qFormat/>
    <w:uiPriority w:val="0"/>
    <w:rPr>
      <w:rFonts w:hint="default" w:ascii="Verdana" w:hAnsi="Verdana" w:eastAsia="新宋体" w:cs="新宋体"/>
      <w:sz w:val="18"/>
      <w:szCs w:val="18"/>
    </w:rPr>
  </w:style>
  <w:style w:type="character" w:customStyle="1" w:styleId="215">
    <w:name w:val="m_37"/>
    <w:qFormat/>
    <w:uiPriority w:val="0"/>
  </w:style>
  <w:style w:type="character" w:customStyle="1" w:styleId="216">
    <w:name w:val="arial1"/>
    <w:uiPriority w:val="0"/>
    <w:rPr>
      <w:rFonts w:hint="default" w:ascii="Arial" w:hAnsi="Arial" w:cs="Arial"/>
    </w:rPr>
  </w:style>
  <w:style w:type="character" w:customStyle="1" w:styleId="217">
    <w:name w:val="章节 Char"/>
    <w:uiPriority w:val="0"/>
    <w:rPr>
      <w:rFonts w:hint="eastAsia" w:ascii="宋体" w:hAnsi="宋体" w:eastAsia="宋体"/>
      <w:b/>
      <w:bCs/>
      <w:kern w:val="44"/>
      <w:sz w:val="44"/>
      <w:szCs w:val="44"/>
      <w:lang w:val="en-US" w:eastAsia="zh-CN" w:bidi="ar-SA"/>
    </w:rPr>
  </w:style>
  <w:style w:type="character" w:customStyle="1" w:styleId="218">
    <w:name w:val="cpzt21"/>
    <w:uiPriority w:val="0"/>
    <w:rPr>
      <w:rFonts w:hint="default" w:ascii="Times New Roman" w:hAnsi="Times New Roman" w:cs="Times New Roman"/>
      <w:b/>
      <w:bCs/>
      <w:caps/>
      <w:color w:val="0000F0"/>
      <w:sz w:val="20"/>
      <w:szCs w:val="20"/>
    </w:rPr>
  </w:style>
  <w:style w:type="character" w:customStyle="1" w:styleId="219">
    <w:name w:val="black1"/>
    <w:uiPriority w:val="0"/>
    <w:rPr>
      <w:rFonts w:hint="eastAsia" w:ascii="宋体" w:hAnsi="宋体" w:eastAsia="宋体" w:cs="宋体"/>
      <w:color w:val="333333"/>
      <w:sz w:val="18"/>
      <w:szCs w:val="18"/>
      <w:u w:val="none"/>
    </w:rPr>
  </w:style>
  <w:style w:type="character" w:customStyle="1" w:styleId="220">
    <w:name w:val="题注 Char1"/>
    <w:uiPriority w:val="0"/>
    <w:rPr>
      <w:rFonts w:hint="default" w:ascii="Arial" w:hAnsi="Arial" w:eastAsia="黑体" w:cs="Arial"/>
      <w:kern w:val="2"/>
    </w:rPr>
  </w:style>
  <w:style w:type="character" w:customStyle="1" w:styleId="221">
    <w:name w:val="short_text"/>
    <w:uiPriority w:val="0"/>
  </w:style>
  <w:style w:type="character" w:customStyle="1" w:styleId="222">
    <w:name w:val="normal91"/>
    <w:uiPriority w:val="0"/>
    <w:rPr>
      <w:sz w:val="24"/>
      <w:szCs w:val="24"/>
    </w:rPr>
  </w:style>
  <w:style w:type="character" w:customStyle="1" w:styleId="223">
    <w:name w:val="样式 标题 4 + 行距: 固定值 20 磅 Char Char"/>
    <w:uiPriority w:val="0"/>
    <w:rPr>
      <w:rFonts w:hint="eastAsia" w:ascii="宋体" w:hAnsi="宋体" w:eastAsia="宋体"/>
      <w:color w:val="000000"/>
      <w:kern w:val="2"/>
      <w:sz w:val="21"/>
      <w:lang w:val="en-US" w:eastAsia="zh-CN"/>
    </w:rPr>
  </w:style>
  <w:style w:type="character" w:customStyle="1" w:styleId="224">
    <w:name w:val="mark11"/>
    <w:uiPriority w:val="0"/>
  </w:style>
  <w:style w:type="character" w:customStyle="1" w:styleId="225">
    <w:name w:val="msoins"/>
    <w:qFormat/>
    <w:uiPriority w:val="0"/>
    <w:rPr>
      <w:rFonts w:hint="default" w:ascii="Times New Roman" w:hAnsi="Times New Roman" w:cs="Times New Roman"/>
    </w:rPr>
  </w:style>
  <w:style w:type="character" w:customStyle="1" w:styleId="226">
    <w:name w:val="v151"/>
    <w:uiPriority w:val="0"/>
    <w:rPr>
      <w:spacing w:val="280"/>
      <w:sz w:val="18"/>
    </w:rPr>
  </w:style>
  <w:style w:type="character" w:customStyle="1" w:styleId="227">
    <w:name w:val="font91"/>
    <w:uiPriority w:val="0"/>
    <w:rPr>
      <w:rFonts w:hint="eastAsia" w:ascii="宋体" w:hAnsi="宋体" w:eastAsia="宋体" w:cs="宋体"/>
      <w:color w:val="FF0000"/>
      <w:sz w:val="22"/>
      <w:szCs w:val="22"/>
      <w:u w:val="none"/>
    </w:rPr>
  </w:style>
  <w:style w:type="character" w:customStyle="1" w:styleId="228">
    <w:name w:val="Char Char11"/>
    <w:uiPriority w:val="0"/>
    <w:rPr>
      <w:rFonts w:hint="eastAsia" w:ascii="宋体" w:hAnsi="宋体" w:eastAsia="宋体"/>
      <w:kern w:val="2"/>
      <w:sz w:val="24"/>
      <w:szCs w:val="24"/>
      <w:lang w:val="en-US" w:eastAsia="zh-CN" w:bidi="ar-SA"/>
    </w:rPr>
  </w:style>
  <w:style w:type="character" w:customStyle="1" w:styleId="229">
    <w:name w:val="标题 Char2"/>
    <w:uiPriority w:val="10"/>
    <w:rPr>
      <w:rFonts w:hint="default" w:ascii="Calibri Light" w:hAnsi="Calibri Light" w:cs="Times New Roman"/>
      <w:b/>
      <w:bCs/>
      <w:sz w:val="32"/>
      <w:szCs w:val="32"/>
    </w:rPr>
  </w:style>
  <w:style w:type="character" w:customStyle="1" w:styleId="230">
    <w:name w:val="ss"/>
    <w:uiPriority w:val="0"/>
  </w:style>
  <w:style w:type="character" w:customStyle="1" w:styleId="231">
    <w:name w:val="样式 我的正文缩进 + 首行缩进:  2 字符 Char"/>
    <w:uiPriority w:val="0"/>
    <w:rPr>
      <w:rFonts w:hint="eastAsia" w:ascii="宋体" w:hAnsi="宋体" w:eastAsia="宋体" w:cs="黑体"/>
      <w:kern w:val="2"/>
      <w:sz w:val="21"/>
      <w:szCs w:val="21"/>
      <w:lang w:val="en-US" w:eastAsia="zh-CN" w:bidi="ar-SA"/>
    </w:rPr>
  </w:style>
  <w:style w:type="character" w:customStyle="1" w:styleId="232">
    <w:name w:val="正文文本 2 Char1"/>
    <w:uiPriority w:val="99"/>
    <w:rPr>
      <w:sz w:val="24"/>
    </w:rPr>
  </w:style>
  <w:style w:type="character" w:customStyle="1" w:styleId="233">
    <w:name w:val="Char Char16"/>
    <w:uiPriority w:val="0"/>
    <w:rPr>
      <w:rFonts w:hint="default" w:ascii="Arial" w:hAnsi="Arial" w:eastAsia="黑体" w:cs="Arial"/>
      <w:b/>
      <w:bCs/>
      <w:kern w:val="2"/>
      <w:sz w:val="32"/>
      <w:szCs w:val="32"/>
      <w:lang w:val="en-US" w:eastAsia="zh-CN" w:bidi="ar-SA"/>
    </w:rPr>
  </w:style>
  <w:style w:type="character" w:customStyle="1" w:styleId="234">
    <w:name w:val="样式 新宋体 小四"/>
    <w:uiPriority w:val="0"/>
    <w:rPr>
      <w:rFonts w:hint="eastAsia" w:ascii="新宋体" w:hAnsi="新宋体" w:eastAsia="宋体"/>
      <w:sz w:val="21"/>
    </w:rPr>
  </w:style>
  <w:style w:type="character" w:customStyle="1" w:styleId="235">
    <w:name w:val="Char Char7"/>
    <w:uiPriority w:val="0"/>
    <w:rPr>
      <w:rFonts w:hint="eastAsia" w:ascii="楷体_GB2312" w:eastAsia="楷体_GB2312"/>
      <w:kern w:val="2"/>
      <w:sz w:val="18"/>
      <w:lang w:val="en-US" w:eastAsia="zh-CN" w:bidi="ar-SA"/>
    </w:rPr>
  </w:style>
  <w:style w:type="character" w:customStyle="1" w:styleId="236">
    <w:name w:val="style2611"/>
    <w:uiPriority w:val="0"/>
    <w:rPr>
      <w:sz w:val="22"/>
      <w:szCs w:val="22"/>
    </w:rPr>
  </w:style>
  <w:style w:type="character" w:customStyle="1" w:styleId="237">
    <w:name w:val="m_44"/>
    <w:uiPriority w:val="0"/>
  </w:style>
  <w:style w:type="character" w:customStyle="1" w:styleId="238">
    <w:name w:val="font51"/>
    <w:uiPriority w:val="0"/>
    <w:rPr>
      <w:rFonts w:hint="default" w:ascii="Arial" w:hAnsi="Arial" w:cs="Arial"/>
      <w:color w:val="000000"/>
      <w:sz w:val="22"/>
      <w:szCs w:val="22"/>
      <w:u w:val="none"/>
    </w:rPr>
  </w:style>
  <w:style w:type="character" w:customStyle="1" w:styleId="239">
    <w:name w:val="访问过的超链接1"/>
    <w:uiPriority w:val="0"/>
    <w:rPr>
      <w:color w:val="800080"/>
      <w:u w:val="single"/>
    </w:rPr>
  </w:style>
  <w:style w:type="character" w:customStyle="1" w:styleId="240">
    <w:name w:val="样式 标题 4 + 行距: 固定值 20 磅 Char"/>
    <w:uiPriority w:val="0"/>
    <w:rPr>
      <w:rFonts w:hint="eastAsia" w:ascii="宋体" w:hAnsi="宋体" w:eastAsia="宋体"/>
      <w:color w:val="000000"/>
      <w:kern w:val="2"/>
      <w:sz w:val="21"/>
      <w:lang w:val="en-US" w:eastAsia="zh-CN"/>
    </w:rPr>
  </w:style>
  <w:style w:type="character" w:customStyle="1" w:styleId="241">
    <w:name w:val="content1"/>
    <w:uiPriority w:val="0"/>
    <w:rPr>
      <w:spacing w:val="360"/>
      <w:sz w:val="18"/>
    </w:rPr>
  </w:style>
  <w:style w:type="character" w:customStyle="1" w:styleId="242">
    <w:name w:val="m_21"/>
    <w:uiPriority w:val="0"/>
  </w:style>
  <w:style w:type="character" w:customStyle="1" w:styleId="243">
    <w:name w:val="Char Char12"/>
    <w:uiPriority w:val="0"/>
    <w:rPr>
      <w:rFonts w:hint="eastAsia" w:ascii="楷体_GB2312" w:eastAsia="楷体_GB2312"/>
      <w:kern w:val="2"/>
      <w:sz w:val="18"/>
    </w:rPr>
  </w:style>
  <w:style w:type="character" w:customStyle="1" w:styleId="244">
    <w:name w:val="m_38"/>
    <w:uiPriority w:val="0"/>
  </w:style>
  <w:style w:type="character" w:customStyle="1" w:styleId="245">
    <w:name w:val="apple-style-span"/>
    <w:uiPriority w:val="0"/>
  </w:style>
  <w:style w:type="character" w:customStyle="1" w:styleId="246">
    <w:name w:val="已访问的超链接1"/>
    <w:uiPriority w:val="0"/>
    <w:rPr>
      <w:rFonts w:hint="eastAsia" w:ascii="宋体" w:hAnsi="宋体" w:eastAsia="宋体" w:cs="宋体"/>
      <w:color w:val="333333"/>
      <w:sz w:val="18"/>
      <w:szCs w:val="18"/>
      <w:u w:val="single"/>
    </w:rPr>
  </w:style>
  <w:style w:type="character" w:customStyle="1" w:styleId="247">
    <w:name w:val="m_25"/>
    <w:uiPriority w:val="0"/>
  </w:style>
  <w:style w:type="character" w:customStyle="1" w:styleId="248">
    <w:name w:val="称呼 Char1"/>
    <w:uiPriority w:val="99"/>
    <w:rPr>
      <w:rFonts w:ascii="Calibri" w:hAnsi="Calibri"/>
      <w:kern w:val="2"/>
      <w:sz w:val="21"/>
      <w:szCs w:val="22"/>
    </w:rPr>
  </w:style>
  <w:style w:type="character" w:customStyle="1" w:styleId="249">
    <w:name w:val="info4"/>
    <w:uiPriority w:val="0"/>
  </w:style>
  <w:style w:type="character" w:customStyle="1" w:styleId="250">
    <w:name w:val="font41"/>
    <w:uiPriority w:val="0"/>
    <w:rPr>
      <w:rFonts w:hint="eastAsia" w:ascii="宋体" w:hAnsi="宋体" w:eastAsia="宋体" w:cs="宋体"/>
      <w:color w:val="000000"/>
      <w:sz w:val="22"/>
      <w:szCs w:val="22"/>
      <w:u w:val="none"/>
    </w:rPr>
  </w:style>
  <w:style w:type="character" w:customStyle="1" w:styleId="251">
    <w:name w:val="m_8"/>
    <w:uiPriority w:val="0"/>
  </w:style>
  <w:style w:type="character" w:customStyle="1" w:styleId="252">
    <w:name w:val="正文文本缩进 3 Char1"/>
    <w:uiPriority w:val="99"/>
    <w:rPr>
      <w:sz w:val="16"/>
      <w:szCs w:val="16"/>
    </w:rPr>
  </w:style>
  <w:style w:type="character" w:customStyle="1" w:styleId="253">
    <w:name w:val="style151"/>
    <w:uiPriority w:val="0"/>
    <w:rPr>
      <w:rFonts w:hint="eastAsia" w:ascii="宋体" w:hAnsi="宋体" w:eastAsia="宋体"/>
      <w:b/>
      <w:bCs/>
      <w:sz w:val="18"/>
      <w:szCs w:val="18"/>
    </w:rPr>
  </w:style>
  <w:style w:type="character" w:customStyle="1" w:styleId="254">
    <w:name w:val="style262"/>
    <w:uiPriority w:val="0"/>
    <w:rPr>
      <w:sz w:val="18"/>
      <w:szCs w:val="18"/>
    </w:rPr>
  </w:style>
  <w:style w:type="character" w:customStyle="1" w:styleId="255">
    <w:name w:val="Char Char13"/>
    <w:uiPriority w:val="0"/>
    <w:rPr>
      <w:rFonts w:hint="default" w:ascii="Cambria" w:hAnsi="Cambria" w:cs="Times New Roman"/>
      <w:b/>
      <w:bCs/>
      <w:kern w:val="2"/>
      <w:sz w:val="32"/>
      <w:szCs w:val="32"/>
    </w:rPr>
  </w:style>
  <w:style w:type="character" w:customStyle="1" w:styleId="256">
    <w:name w:val="标题3 Char Char"/>
    <w:uiPriority w:val="0"/>
    <w:rPr>
      <w:rFonts w:hint="eastAsia" w:ascii="宋体" w:hAnsi="宋体" w:eastAsia="宋体"/>
      <w:b/>
      <w:bCs/>
      <w:kern w:val="44"/>
      <w:sz w:val="24"/>
      <w:szCs w:val="24"/>
    </w:rPr>
  </w:style>
  <w:style w:type="character" w:customStyle="1" w:styleId="257">
    <w:name w:val="m_15"/>
    <w:uiPriority w:val="0"/>
  </w:style>
  <w:style w:type="character" w:customStyle="1" w:styleId="258">
    <w:name w:val="页眉 Char1"/>
    <w:uiPriority w:val="99"/>
    <w:rPr>
      <w:sz w:val="18"/>
      <w:szCs w:val="18"/>
    </w:rPr>
  </w:style>
  <w:style w:type="character" w:customStyle="1" w:styleId="259">
    <w:name w:val="f14b1"/>
    <w:uiPriority w:val="0"/>
    <w:rPr>
      <w:b/>
      <w:sz w:val="23"/>
    </w:rPr>
  </w:style>
  <w:style w:type="character" w:customStyle="1" w:styleId="260">
    <w:name w:val="正文1 Char Char"/>
    <w:uiPriority w:val="0"/>
    <w:rPr>
      <w:rFonts w:hint="eastAsia" w:ascii="宋体" w:hAnsi="宋体" w:eastAsia="宋体" w:cs="宋体"/>
      <w:kern w:val="2"/>
      <w:sz w:val="28"/>
    </w:rPr>
  </w:style>
  <w:style w:type="character" w:customStyle="1" w:styleId="261">
    <w:name w:val="font31"/>
    <w:uiPriority w:val="0"/>
    <w:rPr>
      <w:rFonts w:hint="eastAsia" w:ascii="宋体" w:hAnsi="宋体" w:eastAsia="宋体" w:cs="宋体"/>
      <w:color w:val="000000"/>
      <w:sz w:val="22"/>
      <w:szCs w:val="22"/>
      <w:u w:val="none"/>
    </w:rPr>
  </w:style>
  <w:style w:type="character" w:customStyle="1" w:styleId="262">
    <w:name w:val="m_6"/>
    <w:uiPriority w:val="0"/>
  </w:style>
  <w:style w:type="character" w:customStyle="1" w:styleId="263">
    <w:name w:val="副标题 Char2"/>
    <w:qFormat/>
    <w:uiPriority w:val="11"/>
    <w:rPr>
      <w:rFonts w:ascii="Calibri Light" w:hAnsi="Calibri Light" w:cs="Times New Roman"/>
      <w:b/>
      <w:bCs/>
      <w:kern w:val="28"/>
      <w:sz w:val="32"/>
      <w:szCs w:val="32"/>
    </w:rPr>
  </w:style>
  <w:style w:type="character" w:customStyle="1" w:styleId="264">
    <w:name w:val="Char Char3"/>
    <w:uiPriority w:val="0"/>
    <w:rPr>
      <w:rFonts w:hint="default" w:ascii="Times New Roman" w:hAnsi="Times New Roman" w:eastAsia="宋体" w:cs="Times New Roman"/>
      <w:b/>
      <w:bCs/>
      <w:sz w:val="32"/>
      <w:szCs w:val="32"/>
    </w:rPr>
  </w:style>
  <w:style w:type="character" w:customStyle="1" w:styleId="265">
    <w:name w:val="font81"/>
    <w:uiPriority w:val="0"/>
    <w:rPr>
      <w:rFonts w:hint="eastAsia" w:ascii="宋体" w:hAnsi="宋体" w:eastAsia="宋体" w:cs="宋体"/>
      <w:color w:val="000000"/>
      <w:sz w:val="22"/>
      <w:szCs w:val="22"/>
      <w:u w:val="none"/>
    </w:rPr>
  </w:style>
  <w:style w:type="character" w:customStyle="1" w:styleId="266">
    <w:name w:val="正文文本 + Gungsuh"/>
    <w:uiPriority w:val="0"/>
    <w:rPr>
      <w:rFonts w:hint="eastAsia" w:ascii="Gungsuh" w:hAnsi="Gungsuh" w:eastAsia="Gungsuh" w:cs="Gungsuh"/>
      <w:color w:val="000000"/>
      <w:spacing w:val="30"/>
      <w:w w:val="100"/>
      <w:position w:val="0"/>
      <w:sz w:val="23"/>
      <w:szCs w:val="23"/>
      <w:u w:val="none"/>
      <w:shd w:val="clear" w:color="auto" w:fill="FFFFFF"/>
      <w:lang w:val="zh-CN"/>
    </w:rPr>
  </w:style>
  <w:style w:type="character" w:customStyle="1" w:styleId="267">
    <w:name w:val="标题2 Char Char"/>
    <w:uiPriority w:val="0"/>
    <w:rPr>
      <w:rFonts w:hint="default" w:ascii="Cambria" w:hAnsi="Cambria" w:cs="Times New Roman"/>
      <w:b/>
      <w:bCs/>
      <w:kern w:val="2"/>
      <w:sz w:val="30"/>
      <w:szCs w:val="24"/>
    </w:rPr>
  </w:style>
  <w:style w:type="character" w:customStyle="1" w:styleId="268">
    <w:name w:val="卷名 Char Char"/>
    <w:uiPriority w:val="0"/>
    <w:rPr>
      <w:rFonts w:hint="eastAsia" w:ascii="宋体" w:hAnsi="宋体" w:eastAsia="宋体"/>
      <w:b/>
      <w:bCs/>
      <w:kern w:val="44"/>
      <w:sz w:val="72"/>
      <w:szCs w:val="72"/>
    </w:rPr>
  </w:style>
  <w:style w:type="character" w:customStyle="1" w:styleId="269">
    <w:name w:val="m_30"/>
    <w:uiPriority w:val="0"/>
  </w:style>
  <w:style w:type="character" w:customStyle="1" w:styleId="270">
    <w:name w:val="cpzt51"/>
    <w:uiPriority w:val="0"/>
    <w:rPr>
      <w:rFonts w:hint="default" w:ascii="ˎ̥" w:hAnsi="ˎ̥"/>
      <w:color w:val="0000F0"/>
      <w:sz w:val="18"/>
      <w:szCs w:val="18"/>
    </w:rPr>
  </w:style>
  <w:style w:type="character" w:customStyle="1" w:styleId="271">
    <w:name w:val="xl27"/>
    <w:uiPriority w:val="0"/>
  </w:style>
  <w:style w:type="character" w:customStyle="1" w:styleId="272">
    <w:name w:val="Char Char10"/>
    <w:uiPriority w:val="0"/>
    <w:rPr>
      <w:rFonts w:hint="eastAsia" w:ascii="隶书" w:eastAsia="隶书"/>
      <w:b/>
      <w:sz w:val="44"/>
    </w:rPr>
  </w:style>
  <w:style w:type="character" w:customStyle="1" w:styleId="273">
    <w:name w:val="标题1 Char Char"/>
    <w:uiPriority w:val="0"/>
    <w:rPr>
      <w:rFonts w:hint="eastAsia" w:ascii="宋体" w:hAnsi="宋体" w:eastAsia="宋体"/>
      <w:b/>
      <w:bCs/>
      <w:kern w:val="44"/>
      <w:sz w:val="36"/>
      <w:szCs w:val="44"/>
    </w:rPr>
  </w:style>
  <w:style w:type="character" w:customStyle="1" w:styleId="274">
    <w:name w:val="m_26"/>
    <w:uiPriority w:val="0"/>
  </w:style>
  <w:style w:type="character" w:customStyle="1" w:styleId="275">
    <w:name w:val="cn1"/>
    <w:uiPriority w:val="0"/>
    <w:rPr>
      <w:sz w:val="18"/>
    </w:rPr>
  </w:style>
  <w:style w:type="character" w:customStyle="1" w:styleId="276">
    <w:name w:val="paramlista1"/>
    <w:uiPriority w:val="0"/>
    <w:rPr>
      <w:sz w:val="22"/>
      <w:szCs w:val="22"/>
    </w:rPr>
  </w:style>
  <w:style w:type="character" w:customStyle="1" w:styleId="277">
    <w:name w:val="font71"/>
    <w:uiPriority w:val="0"/>
    <w:rPr>
      <w:rFonts w:hint="eastAsia" w:ascii="宋体" w:hAnsi="宋体" w:eastAsia="宋体" w:cs="宋体"/>
      <w:color w:val="000000"/>
      <w:sz w:val="22"/>
      <w:szCs w:val="22"/>
      <w:u w:val="none"/>
    </w:rPr>
  </w:style>
  <w:style w:type="character" w:customStyle="1" w:styleId="278">
    <w:name w:val="HTML 预设格式 Char1"/>
    <w:uiPriority w:val="99"/>
    <w:rPr>
      <w:rFonts w:hint="default" w:ascii="Courier New" w:hAnsi="Courier New" w:cs="Courier New"/>
    </w:rPr>
  </w:style>
  <w:style w:type="character" w:customStyle="1" w:styleId="279">
    <w:name w:val="mainbody1"/>
    <w:uiPriority w:val="0"/>
    <w:rPr>
      <w:rFonts w:hint="default" w:ascii="Arial" w:hAnsi="Arial" w:cs="Arial"/>
      <w:color w:val="000000"/>
      <w:sz w:val="20"/>
    </w:rPr>
  </w:style>
  <w:style w:type="character" w:customStyle="1" w:styleId="280">
    <w:name w:val="Char Char41"/>
    <w:uiPriority w:val="0"/>
    <w:rPr>
      <w:b/>
      <w:bCs/>
      <w:kern w:val="44"/>
      <w:sz w:val="44"/>
      <w:szCs w:val="44"/>
    </w:rPr>
  </w:style>
  <w:style w:type="character" w:customStyle="1" w:styleId="281">
    <w:name w:val="prdltop5oa1"/>
    <w:uiPriority w:val="0"/>
    <w:rPr>
      <w:b/>
      <w:color w:val="222222"/>
    </w:rPr>
  </w:style>
  <w:style w:type="character" w:customStyle="1" w:styleId="282">
    <w:name w:val="prdltop5oa2"/>
    <w:uiPriority w:val="0"/>
    <w:rPr>
      <w:b/>
      <w:color w:val="222222"/>
    </w:rPr>
  </w:style>
  <w:style w:type="character" w:customStyle="1" w:styleId="283">
    <w:name w:val="no"/>
    <w:uiPriority w:val="0"/>
    <w:rPr>
      <w:color w:val="666666"/>
      <w:sz w:val="18"/>
      <w:szCs w:val="18"/>
    </w:rPr>
  </w:style>
  <w:style w:type="character" w:customStyle="1" w:styleId="284">
    <w:name w:val="prdltop5oa"/>
    <w:uiPriority w:val="0"/>
    <w:rPr>
      <w:b/>
      <w:color w:val="222222"/>
    </w:rPr>
  </w:style>
  <w:style w:type="character" w:customStyle="1" w:styleId="285">
    <w:name w:val="gongkai_content_2_title1"/>
    <w:uiPriority w:val="0"/>
  </w:style>
  <w:style w:type="character" w:customStyle="1" w:styleId="286">
    <w:name w:val="txtstyle1"/>
    <w:qFormat/>
    <w:uiPriority w:val="99"/>
    <w:rPr>
      <w:rFonts w:hint="default" w:ascii="Times New Roman" w:hAnsi="Times New Roman" w:cs="Times New Roman"/>
      <w:color w:val="666666"/>
      <w:sz w:val="18"/>
      <w:szCs w:val="18"/>
    </w:rPr>
  </w:style>
  <w:style w:type="character" w:customStyle="1" w:styleId="287">
    <w:name w:val="control-label4"/>
    <w:uiPriority w:val="0"/>
  </w:style>
  <w:style w:type="character" w:customStyle="1" w:styleId="288">
    <w:name w:val="标题 1 字符"/>
    <w:qFormat/>
    <w:uiPriority w:val="0"/>
    <w:rPr>
      <w:b/>
      <w:bCs/>
      <w:kern w:val="44"/>
      <w:sz w:val="36"/>
      <w:szCs w:val="44"/>
    </w:rPr>
  </w:style>
  <w:style w:type="character" w:customStyle="1" w:styleId="289">
    <w:name w:val="标题 3 字符"/>
    <w:qFormat/>
    <w:uiPriority w:val="0"/>
    <w:rPr>
      <w:b/>
      <w:bCs/>
      <w:sz w:val="30"/>
      <w:szCs w:val="32"/>
    </w:rPr>
  </w:style>
  <w:style w:type="character" w:customStyle="1" w:styleId="290">
    <w:name w:val="标题 4 字符"/>
    <w:uiPriority w:val="9"/>
    <w:rPr>
      <w:rFonts w:hint="default" w:ascii="Calibri Light" w:hAnsi="Calibri Light" w:eastAsia="宋体" w:cs="Times New Roman"/>
      <w:b/>
      <w:bCs/>
      <w:sz w:val="28"/>
      <w:szCs w:val="28"/>
    </w:rPr>
  </w:style>
  <w:style w:type="character" w:customStyle="1" w:styleId="291">
    <w:name w:val="标题 5 字符"/>
    <w:uiPriority w:val="9"/>
    <w:rPr>
      <w:b/>
      <w:bCs/>
      <w:sz w:val="28"/>
      <w:szCs w:val="28"/>
    </w:rPr>
  </w:style>
  <w:style w:type="character" w:customStyle="1" w:styleId="292">
    <w:name w:val="标题 6 字符"/>
    <w:uiPriority w:val="9"/>
    <w:rPr>
      <w:rFonts w:hint="default" w:ascii="Calibri Light" w:hAnsi="Calibri Light" w:eastAsia="宋体" w:cs="Times New Roman"/>
      <w:b/>
      <w:bCs/>
      <w:sz w:val="24"/>
      <w:szCs w:val="24"/>
    </w:rPr>
  </w:style>
  <w:style w:type="character" w:customStyle="1" w:styleId="293">
    <w:name w:val="标题 7 字符"/>
    <w:uiPriority w:val="9"/>
    <w:rPr>
      <w:b/>
      <w:bCs/>
      <w:sz w:val="24"/>
      <w:szCs w:val="24"/>
    </w:rPr>
  </w:style>
  <w:style w:type="character" w:customStyle="1" w:styleId="294">
    <w:name w:val="标题 8 字符"/>
    <w:uiPriority w:val="9"/>
    <w:rPr>
      <w:rFonts w:hint="default" w:ascii="Calibri Light" w:hAnsi="Calibri Light" w:eastAsia="宋体" w:cs="Times New Roman"/>
      <w:sz w:val="24"/>
      <w:szCs w:val="24"/>
    </w:rPr>
  </w:style>
  <w:style w:type="character" w:customStyle="1" w:styleId="295">
    <w:name w:val="标题 9 字符"/>
    <w:uiPriority w:val="9"/>
    <w:rPr>
      <w:rFonts w:hint="default" w:ascii="Calibri Light" w:hAnsi="Calibri Light" w:eastAsia="宋体" w:cs="Times New Roman"/>
      <w:sz w:val="24"/>
    </w:rPr>
  </w:style>
  <w:style w:type="character" w:customStyle="1" w:styleId="296">
    <w:name w:val="列表段落 字符"/>
    <w:qFormat/>
    <w:uiPriority w:val="0"/>
    <w:rPr>
      <w:sz w:val="24"/>
    </w:rPr>
  </w:style>
  <w:style w:type="character" w:customStyle="1" w:styleId="297">
    <w:name w:val="批注文字 字符"/>
    <w:uiPriority w:val="0"/>
    <w:rPr>
      <w:sz w:val="24"/>
    </w:rPr>
  </w:style>
  <w:style w:type="character" w:customStyle="1" w:styleId="298">
    <w:name w:val="批注主题 字符"/>
    <w:uiPriority w:val="0"/>
    <w:rPr>
      <w:b/>
      <w:bCs/>
      <w:sz w:val="24"/>
    </w:rPr>
  </w:style>
  <w:style w:type="character" w:customStyle="1" w:styleId="299">
    <w:name w:val="纯文本 字符"/>
    <w:uiPriority w:val="0"/>
    <w:rPr>
      <w:rFonts w:hint="eastAsia" w:ascii="宋体" w:hAnsi="Courier New" w:eastAsia="宋体" w:cs="Times New Roman"/>
      <w:kern w:val="0"/>
      <w:sz w:val="24"/>
      <w:szCs w:val="20"/>
    </w:rPr>
  </w:style>
  <w:style w:type="character" w:customStyle="1" w:styleId="300">
    <w:name w:val="纯文本 字符1"/>
    <w:qFormat/>
    <w:uiPriority w:val="0"/>
    <w:rPr>
      <w:rFonts w:hint="eastAsia" w:ascii="宋体" w:hAnsi="Courier New" w:eastAsia="宋体" w:cs="Courier New"/>
      <w:sz w:val="24"/>
    </w:rPr>
  </w:style>
  <w:style w:type="character" w:customStyle="1" w:styleId="301">
    <w:name w:val="fontstyle01"/>
    <w:uiPriority w:val="0"/>
    <w:rPr>
      <w:rFonts w:hint="eastAsia" w:ascii="宋体" w:hAnsi="宋体" w:eastAsia="宋体"/>
      <w:color w:val="231F20"/>
      <w:sz w:val="16"/>
      <w:szCs w:val="16"/>
    </w:rPr>
  </w:style>
  <w:style w:type="character" w:customStyle="1" w:styleId="302">
    <w:name w:val="fontstyle11"/>
    <w:uiPriority w:val="0"/>
    <w:rPr>
      <w:color w:val="231F20"/>
      <w:sz w:val="16"/>
      <w:szCs w:val="16"/>
    </w:rPr>
  </w:style>
  <w:style w:type="character" w:customStyle="1" w:styleId="303">
    <w:name w:val="标题 字符"/>
    <w:qFormat/>
    <w:uiPriority w:val="0"/>
    <w:rPr>
      <w:rFonts w:hint="default" w:ascii="Calibri Light" w:hAnsi="Calibri Light" w:eastAsia="宋体" w:cs="Times New Roman"/>
      <w:b/>
      <w:bCs/>
      <w:sz w:val="32"/>
      <w:szCs w:val="32"/>
    </w:rPr>
  </w:style>
  <w:style w:type="character" w:customStyle="1" w:styleId="304">
    <w:name w:val="正文文本 字符"/>
    <w:qFormat/>
    <w:uiPriority w:val="0"/>
    <w:rPr>
      <w:szCs w:val="22"/>
    </w:rPr>
  </w:style>
  <w:style w:type="character" w:customStyle="1" w:styleId="305">
    <w:name w:val="正文文本首行缩进 字符"/>
    <w:uiPriority w:val="0"/>
    <w:rPr>
      <w:rFonts w:hint="default" w:ascii="Times New Roman" w:hAnsi="Times New Roman" w:eastAsia="宋体" w:cs="Times New Roman"/>
      <w:kern w:val="0"/>
      <w:sz w:val="20"/>
      <w:szCs w:val="20"/>
    </w:rPr>
  </w:style>
  <w:style w:type="character" w:customStyle="1" w:styleId="306">
    <w:name w:val="正文文本 3 字符"/>
    <w:uiPriority w:val="0"/>
    <w:rPr>
      <w:rFonts w:hint="default" w:ascii="Times New Roman" w:hAnsi="Times New Roman" w:eastAsia="宋体" w:cs="Times New Roman"/>
      <w:kern w:val="0"/>
      <w:sz w:val="18"/>
      <w:szCs w:val="24"/>
    </w:rPr>
  </w:style>
  <w:style w:type="character" w:customStyle="1" w:styleId="307">
    <w:name w:val="正文文本 3 字符1"/>
    <w:qFormat/>
    <w:uiPriority w:val="0"/>
    <w:rPr>
      <w:sz w:val="16"/>
      <w:szCs w:val="16"/>
    </w:rPr>
  </w:style>
  <w:style w:type="character" w:customStyle="1" w:styleId="308">
    <w:name w:val="正文文本缩进 字符"/>
    <w:uiPriority w:val="0"/>
    <w:rPr>
      <w:rFonts w:hint="default" w:ascii="Times New Roman" w:hAnsi="Times New Roman" w:eastAsia="宋体" w:cs="Times New Roman"/>
      <w:kern w:val="0"/>
      <w:szCs w:val="20"/>
    </w:rPr>
  </w:style>
  <w:style w:type="character" w:customStyle="1" w:styleId="309">
    <w:name w:val="正文文本缩进 字符1"/>
    <w:qFormat/>
    <w:uiPriority w:val="0"/>
    <w:rPr>
      <w:sz w:val="24"/>
    </w:rPr>
  </w:style>
  <w:style w:type="character" w:customStyle="1" w:styleId="310">
    <w:name w:val="HTML 地址 字符"/>
    <w:uiPriority w:val="0"/>
    <w:rPr>
      <w:i/>
      <w:iCs/>
      <w:szCs w:val="24"/>
    </w:rPr>
  </w:style>
  <w:style w:type="character" w:customStyle="1" w:styleId="311">
    <w:name w:val="HTML 地址 字符1"/>
    <w:uiPriority w:val="99"/>
    <w:rPr>
      <w:i/>
      <w:iCs/>
      <w:sz w:val="24"/>
    </w:rPr>
  </w:style>
  <w:style w:type="character" w:customStyle="1" w:styleId="312">
    <w:name w:val="HTML 地址 Char1"/>
    <w:uiPriority w:val="99"/>
    <w:rPr>
      <w:i/>
      <w:iCs/>
    </w:rPr>
  </w:style>
  <w:style w:type="character" w:customStyle="1" w:styleId="313">
    <w:name w:val="日期 字符"/>
    <w:qFormat/>
    <w:uiPriority w:val="99"/>
    <w:rPr>
      <w:szCs w:val="22"/>
    </w:rPr>
  </w:style>
  <w:style w:type="character" w:customStyle="1" w:styleId="314">
    <w:name w:val="副标题 字符"/>
    <w:qFormat/>
    <w:uiPriority w:val="11"/>
    <w:rPr>
      <w:rFonts w:hint="default" w:ascii="Calibri Light" w:hAnsi="Calibri Light" w:eastAsia="宋体" w:cs="Times New Roman"/>
      <w:b/>
      <w:bCs/>
      <w:kern w:val="28"/>
      <w:sz w:val="32"/>
      <w:szCs w:val="32"/>
    </w:rPr>
  </w:style>
  <w:style w:type="character" w:customStyle="1" w:styleId="315">
    <w:name w:val="正文文本缩进 3 字符"/>
    <w:uiPriority w:val="0"/>
    <w:rPr>
      <w:rFonts w:hint="default" w:ascii="Times New Roman" w:hAnsi="Times New Roman" w:eastAsia="宋体" w:cs="Times New Roman"/>
      <w:szCs w:val="24"/>
    </w:rPr>
  </w:style>
  <w:style w:type="character" w:customStyle="1" w:styleId="316">
    <w:name w:val="正文文本缩进 3 字符1"/>
    <w:qFormat/>
    <w:uiPriority w:val="0"/>
    <w:rPr>
      <w:sz w:val="16"/>
      <w:szCs w:val="16"/>
    </w:rPr>
  </w:style>
  <w:style w:type="character" w:customStyle="1" w:styleId="317">
    <w:name w:val="正文文本 2 字符"/>
    <w:uiPriority w:val="0"/>
    <w:rPr>
      <w:rFonts w:hint="default" w:ascii="Times New Roman" w:hAnsi="Times New Roman" w:eastAsia="宋体" w:cs="Times New Roman"/>
      <w:szCs w:val="24"/>
    </w:rPr>
  </w:style>
  <w:style w:type="character" w:customStyle="1" w:styleId="318">
    <w:name w:val="正文文本 2 字符1"/>
    <w:uiPriority w:val="99"/>
    <w:rPr>
      <w:sz w:val="24"/>
    </w:rPr>
  </w:style>
  <w:style w:type="character" w:customStyle="1" w:styleId="319">
    <w:name w:val="HTML 预设格式 字符"/>
    <w:uiPriority w:val="0"/>
    <w:rPr>
      <w:rFonts w:hint="default" w:ascii="Courier New" w:hAnsi="Courier New" w:eastAsia="宋体" w:cs="Courier New"/>
      <w:sz w:val="20"/>
      <w:szCs w:val="20"/>
    </w:rPr>
  </w:style>
  <w:style w:type="character" w:customStyle="1" w:styleId="320">
    <w:name w:val="HTML 预设格式 字符1"/>
    <w:uiPriority w:val="99"/>
    <w:rPr>
      <w:rFonts w:hint="default" w:ascii="Courier New" w:hAnsi="Courier New" w:cs="Courier New"/>
      <w:sz w:val="20"/>
      <w:szCs w:val="20"/>
    </w:rPr>
  </w:style>
  <w:style w:type="character" w:customStyle="1" w:styleId="321">
    <w:name w:val="发布"/>
    <w:uiPriority w:val="0"/>
    <w:rPr>
      <w:rFonts w:hint="eastAsia" w:ascii="黑体" w:hAnsi="黑体" w:eastAsia="黑体"/>
      <w:spacing w:val="22"/>
      <w:w w:val="100"/>
      <w:position w:val="3"/>
      <w:sz w:val="28"/>
    </w:rPr>
  </w:style>
  <w:style w:type="character" w:customStyle="1" w:styleId="322">
    <w:name w:val="个人答复风格"/>
    <w:uiPriority w:val="0"/>
    <w:rPr>
      <w:rFonts w:hint="default" w:ascii="Arial" w:hAnsi="Arial" w:eastAsia="宋体" w:cs="Arial"/>
      <w:color w:val="auto"/>
      <w:sz w:val="20"/>
    </w:rPr>
  </w:style>
  <w:style w:type="character" w:customStyle="1" w:styleId="323">
    <w:name w:val="个人撰写风格"/>
    <w:uiPriority w:val="0"/>
    <w:rPr>
      <w:rFonts w:hint="default" w:ascii="Arial" w:hAnsi="Arial" w:eastAsia="宋体" w:cs="Arial"/>
      <w:color w:val="auto"/>
      <w:sz w:val="20"/>
    </w:rPr>
  </w:style>
  <w:style w:type="character" w:customStyle="1" w:styleId="324">
    <w:name w:val="fontstyle21"/>
    <w:uiPriority w:val="0"/>
    <w:rPr>
      <w:rFonts w:hint="default" w:ascii="Times New Roman" w:hAnsi="Times New Roman" w:cs="Times New Roman"/>
      <w:color w:val="000000"/>
      <w:sz w:val="18"/>
      <w:szCs w:val="18"/>
    </w:rPr>
  </w:style>
  <w:style w:type="character" w:customStyle="1" w:styleId="325">
    <w:name w:val="未处理的提及3"/>
    <w:uiPriority w:val="99"/>
    <w:rPr>
      <w:color w:val="605E5C"/>
      <w:shd w:val="clear" w:color="auto" w:fill="E1DFDD"/>
    </w:rPr>
  </w:style>
  <w:style w:type="character" w:customStyle="1" w:styleId="326">
    <w:name w:val="宏文本 Char"/>
    <w:uiPriority w:val="99"/>
    <w:rPr>
      <w:rFonts w:hint="default" w:ascii="Courier New" w:hAnsi="Courier New" w:cs="Courier New"/>
      <w:sz w:val="24"/>
      <w:szCs w:val="24"/>
    </w:rPr>
  </w:style>
  <w:style w:type="character" w:customStyle="1" w:styleId="327">
    <w:name w:val="宏文本 Char1"/>
    <w:uiPriority w:val="0"/>
    <w:rPr>
      <w:rFonts w:ascii="Courier New" w:hAnsi="Courier New" w:cs="Courier New"/>
      <w:kern w:val="2"/>
      <w:sz w:val="24"/>
      <w:szCs w:val="24"/>
    </w:rPr>
  </w:style>
  <w:style w:type="character" w:customStyle="1" w:styleId="328">
    <w:name w:val="宏文本 字符"/>
    <w:uiPriority w:val="0"/>
    <w:rPr>
      <w:rFonts w:hint="default" w:ascii="Courier New" w:hAnsi="Courier New" w:cs="Courier New"/>
      <w:sz w:val="24"/>
      <w:szCs w:val="24"/>
    </w:rPr>
  </w:style>
  <w:style w:type="character" w:customStyle="1" w:styleId="329">
    <w:name w:val="标题 1 字符1"/>
    <w:qFormat/>
    <w:uiPriority w:val="0"/>
    <w:rPr>
      <w:b/>
      <w:kern w:val="44"/>
      <w:sz w:val="44"/>
      <w:szCs w:val="44"/>
    </w:rPr>
  </w:style>
  <w:style w:type="character" w:customStyle="1" w:styleId="330">
    <w:name w:val="批注文字 字符1"/>
    <w:qFormat/>
    <w:uiPriority w:val="0"/>
    <w:rPr>
      <w:rFonts w:hint="default" w:ascii="Calibri" w:hAnsi="Calibri" w:eastAsia="宋体" w:cs="Times New Roman"/>
      <w:kern w:val="2"/>
      <w:sz w:val="21"/>
      <w:szCs w:val="24"/>
    </w:rPr>
  </w:style>
  <w:style w:type="character" w:customStyle="1" w:styleId="331">
    <w:name w:val="标题 字符1"/>
    <w:uiPriority w:val="0"/>
    <w:rPr>
      <w:rFonts w:hint="default" w:ascii="Arial" w:hAnsi="Arial" w:eastAsia="宋体" w:cs="Times New Roman"/>
      <w:b/>
      <w:kern w:val="2"/>
      <w:sz w:val="32"/>
      <w:szCs w:val="24"/>
    </w:rPr>
  </w:style>
  <w:style w:type="character" w:customStyle="1" w:styleId="332">
    <w:name w:val="txt1"/>
    <w:qFormat/>
    <w:uiPriority w:val="0"/>
  </w:style>
  <w:style w:type="paragraph" w:customStyle="1" w:styleId="333">
    <w:name w:val="msolistparagraph"/>
    <w:basedOn w:val="1"/>
    <w:uiPriority w:val="0"/>
    <w:pPr>
      <w:ind w:firstLine="420" w:firstLineChars="200"/>
    </w:pPr>
  </w:style>
  <w:style w:type="paragraph" w:customStyle="1" w:styleId="334">
    <w:name w:val="xl64"/>
    <w:basedOn w:val="1"/>
    <w:qFormat/>
    <w:uiPriority w:val="0"/>
    <w:pPr>
      <w:widowControl/>
      <w:spacing w:before="100" w:beforeAutospacing="1" w:after="100" w:afterAutospacing="1"/>
      <w:jc w:val="left"/>
    </w:pPr>
    <w:rPr>
      <w:rFonts w:ascii="Arial" w:hAnsi="Arial" w:cs="Arial"/>
      <w:kern w:val="0"/>
      <w:sz w:val="22"/>
    </w:rPr>
  </w:style>
  <w:style w:type="paragraph" w:customStyle="1" w:styleId="335">
    <w:name w:val="样式 标题 4 +"/>
    <w:basedOn w:val="6"/>
    <w:qFormat/>
    <w:uiPriority w:val="0"/>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3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7">
    <w:name w:val="bb"/>
    <w:basedOn w:val="1"/>
    <w:qFormat/>
    <w:uiPriority w:val="0"/>
    <w:pPr>
      <w:widowControl/>
      <w:spacing w:before="100" w:beforeAutospacing="1" w:after="100" w:afterAutospacing="1"/>
      <w:jc w:val="left"/>
    </w:pPr>
    <w:rPr>
      <w:rFonts w:ascii="宋体" w:hAnsi="宋体" w:cs="宋体"/>
      <w:b/>
      <w:bCs/>
      <w:color w:val="990000"/>
      <w:kern w:val="0"/>
      <w:sz w:val="18"/>
      <w:szCs w:val="18"/>
    </w:rPr>
  </w:style>
  <w:style w:type="paragraph" w:customStyle="1" w:styleId="338">
    <w:name w:val="p15"/>
    <w:basedOn w:val="1"/>
    <w:qFormat/>
    <w:uiPriority w:val="0"/>
    <w:pPr>
      <w:widowControl/>
      <w:jc w:val="left"/>
    </w:pPr>
    <w:rPr>
      <w:rFonts w:ascii="Times New Roman" w:hAnsi="Times New Roman"/>
      <w:kern w:val="0"/>
      <w:sz w:val="18"/>
      <w:szCs w:val="18"/>
    </w:rPr>
  </w:style>
  <w:style w:type="paragraph" w:customStyle="1" w:styleId="33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b/>
      <w:bCs/>
      <w:kern w:val="0"/>
      <w:sz w:val="20"/>
      <w:szCs w:val="20"/>
    </w:rPr>
  </w:style>
  <w:style w:type="paragraph" w:customStyle="1" w:styleId="340">
    <w:name w:val="样式 标题 2H2-Heading 2Header 2l2Header2h222heading2HeaderH..."/>
    <w:basedOn w:val="4"/>
    <w:qFormat/>
    <w:uiPriority w:val="0"/>
    <w:pPr>
      <w:keepLines/>
      <w:tabs>
        <w:tab w:val="left" w:pos="648"/>
        <w:tab w:val="left" w:pos="720"/>
      </w:tabs>
      <w:spacing w:before="60" w:after="60" w:line="360" w:lineRule="auto"/>
      <w:ind w:left="288" w:firstLine="0" w:firstLineChars="0"/>
    </w:pPr>
    <w:rPr>
      <w:rFonts w:ascii="Times New Roman" w:hAnsi="Times New Roman" w:eastAsia="仿宋_GB2312" w:cs="宋体"/>
      <w:bCs/>
      <w:sz w:val="28"/>
    </w:rPr>
  </w:style>
  <w:style w:type="paragraph" w:customStyle="1" w:styleId="341">
    <w:name w:val="style32 style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43">
    <w:name w:val="修订1"/>
    <w:qFormat/>
    <w:uiPriority w:val="0"/>
    <w:rPr>
      <w:kern w:val="2"/>
      <w:sz w:val="21"/>
      <w:szCs w:val="24"/>
      <w:lang w:val="en-US" w:eastAsia="zh-CN" w:bidi="ar-SA"/>
    </w:rPr>
  </w:style>
  <w:style w:type="paragraph" w:customStyle="1" w:styleId="34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34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rPr>
  </w:style>
  <w:style w:type="paragraph" w:customStyle="1" w:styleId="3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348">
    <w:name w:val="xl138"/>
    <w:basedOn w:val="1"/>
    <w:qFormat/>
    <w:uiPriority w:val="0"/>
    <w:pPr>
      <w:widowControl/>
      <w:pBdr>
        <w:bottom w:val="single" w:color="auto" w:sz="4" w:space="0"/>
      </w:pBdr>
      <w:spacing w:before="100" w:beforeAutospacing="1" w:after="100" w:afterAutospacing="1"/>
      <w:jc w:val="left"/>
    </w:pPr>
    <w:rPr>
      <w:rFonts w:ascii="Arial" w:hAnsi="Arial" w:cs="Arial"/>
      <w:b/>
      <w:bCs/>
      <w:color w:val="000000"/>
      <w:kern w:val="0"/>
      <w:sz w:val="22"/>
    </w:rPr>
  </w:style>
  <w:style w:type="paragraph" w:customStyle="1" w:styleId="349">
    <w:name w:val="flName"/>
    <w:basedOn w:val="1"/>
    <w:qFormat/>
    <w:uiPriority w:val="0"/>
    <w:pPr>
      <w:adjustRightInd w:val="0"/>
      <w:spacing w:before="320" w:after="160" w:line="360" w:lineRule="atLeast"/>
      <w:jc w:val="center"/>
    </w:pPr>
    <w:rPr>
      <w:rFonts w:ascii="Arial" w:hAnsi="Times New Roman" w:eastAsia="黑体"/>
      <w:kern w:val="0"/>
      <w:sz w:val="32"/>
      <w:szCs w:val="20"/>
    </w:rPr>
  </w:style>
  <w:style w:type="paragraph" w:customStyle="1" w:styleId="350">
    <w:name w:val="Char"/>
    <w:basedOn w:val="1"/>
    <w:qFormat/>
    <w:uiPriority w:val="0"/>
    <w:pPr>
      <w:tabs>
        <w:tab w:val="left" w:pos="360"/>
      </w:tabs>
    </w:pPr>
    <w:rPr>
      <w:rFonts w:ascii="Times New Roman" w:hAnsi="Times New Roman"/>
      <w:sz w:val="24"/>
      <w:szCs w:val="24"/>
    </w:rPr>
  </w:style>
  <w:style w:type="paragraph" w:customStyle="1" w:styleId="351">
    <w:name w:val="样式 标题 2 + Times New Roman"/>
    <w:basedOn w:val="4"/>
    <w:qFormat/>
    <w:uiPriority w:val="0"/>
    <w:pPr>
      <w:keepLines/>
      <w:tabs>
        <w:tab w:val="left" w:pos="980"/>
      </w:tabs>
      <w:spacing w:before="156" w:after="260" w:line="412" w:lineRule="auto"/>
      <w:ind w:firstLine="0" w:firstLineChars="0"/>
    </w:pPr>
    <w:rPr>
      <w:rFonts w:ascii="Times New Roman" w:hAnsi="Times New Roman" w:eastAsia="黑体"/>
      <w:bCs/>
      <w:sz w:val="32"/>
      <w:szCs w:val="32"/>
    </w:rPr>
  </w:style>
  <w:style w:type="paragraph" w:customStyle="1" w:styleId="352">
    <w:name w:val="实施日期"/>
    <w:basedOn w:val="1"/>
    <w:qFormat/>
    <w:uiPriority w:val="0"/>
    <w:pPr>
      <w:widowControl/>
      <w:tabs>
        <w:tab w:val="left" w:pos="1008"/>
      </w:tabs>
      <w:ind w:left="1008" w:hanging="1008"/>
      <w:jc w:val="right"/>
    </w:pPr>
    <w:rPr>
      <w:rFonts w:ascii="Times New Roman" w:hAnsi="Times New Roman" w:eastAsia="黑体"/>
      <w:kern w:val="0"/>
      <w:sz w:val="28"/>
      <w:szCs w:val="20"/>
    </w:rPr>
  </w:style>
  <w:style w:type="paragraph" w:customStyle="1" w:styleId="3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4">
    <w:name w:val="xl137"/>
    <w:basedOn w:val="1"/>
    <w:qFormat/>
    <w:uiPriority w:val="0"/>
    <w:pPr>
      <w:widowControl/>
      <w:pBdr>
        <w:bottom w:val="single" w:color="auto" w:sz="4" w:space="0"/>
      </w:pBdr>
      <w:spacing w:before="100" w:beforeAutospacing="1" w:after="100" w:afterAutospacing="1"/>
      <w:jc w:val="left"/>
    </w:pPr>
    <w:rPr>
      <w:rFonts w:ascii="宋体" w:hAnsi="宋体" w:cs="宋体"/>
      <w:b/>
      <w:bCs/>
      <w:color w:val="000000"/>
      <w:kern w:val="0"/>
      <w:sz w:val="22"/>
    </w:rPr>
  </w:style>
  <w:style w:type="paragraph" w:customStyle="1" w:styleId="35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3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57">
    <w:name w:val="表格标题"/>
    <w:qFormat/>
    <w:uiPriority w:val="0"/>
    <w:pPr>
      <w:jc w:val="center"/>
    </w:pPr>
    <w:rPr>
      <w:rFonts w:eastAsia="方正小标宋简体"/>
      <w:kern w:val="2"/>
      <w:sz w:val="32"/>
      <w:szCs w:val="36"/>
      <w:lang w:val="en-US" w:eastAsia="zh-CN" w:bidi="ar-SA"/>
    </w:rPr>
  </w:style>
  <w:style w:type="paragraph" w:customStyle="1" w:styleId="358">
    <w:name w:val="示例×："/>
    <w:basedOn w:val="1"/>
    <w:qFormat/>
    <w:uiPriority w:val="0"/>
    <w:pPr>
      <w:widowControl/>
      <w:tabs>
        <w:tab w:val="left" w:pos="432"/>
      </w:tabs>
      <w:ind w:left="432" w:hanging="432"/>
    </w:pPr>
    <w:rPr>
      <w:rFonts w:ascii="宋体" w:hAnsi="Times New Roman"/>
      <w:kern w:val="0"/>
      <w:sz w:val="18"/>
      <w:szCs w:val="18"/>
    </w:rPr>
  </w:style>
  <w:style w:type="paragraph" w:customStyle="1" w:styleId="359">
    <w:name w:val="qw"/>
    <w:qFormat/>
    <w:uiPriority w:val="0"/>
    <w:pPr>
      <w:widowControl w:val="0"/>
      <w:adjustRightInd w:val="0"/>
      <w:spacing w:line="312" w:lineRule="atLeast"/>
      <w:jc w:val="both"/>
    </w:pPr>
    <w:rPr>
      <w:rFonts w:ascii="宋体"/>
      <w:sz w:val="24"/>
      <w:lang w:val="en-US" w:eastAsia="zh-CN" w:bidi="ar-SA"/>
    </w:rPr>
  </w:style>
  <w:style w:type="paragraph" w:customStyle="1" w:styleId="360">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ec_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6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363">
    <w:name w:val="标题3"/>
    <w:basedOn w:val="3"/>
    <w:qFormat/>
    <w:uiPriority w:val="0"/>
    <w:pPr>
      <w:spacing w:beforeLines="50" w:afterLines="50" w:line="400" w:lineRule="exact"/>
    </w:pPr>
    <w:rPr>
      <w:rFonts w:ascii="宋体" w:hAnsi="宋体"/>
      <w:sz w:val="24"/>
      <w:szCs w:val="24"/>
    </w:rPr>
  </w:style>
  <w:style w:type="paragraph" w:customStyle="1" w:styleId="3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6">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67">
    <w:name w:val="xl106"/>
    <w:basedOn w:val="1"/>
    <w:qFormat/>
    <w:uiPriority w:val="0"/>
    <w:pPr>
      <w:widowControl/>
      <w:pBdr>
        <w:top w:val="single" w:color="auto" w:sz="4" w:space="0"/>
      </w:pBdr>
      <w:spacing w:before="100" w:beforeAutospacing="1" w:after="100" w:afterAutospacing="1"/>
      <w:jc w:val="center"/>
    </w:pPr>
    <w:rPr>
      <w:rFonts w:ascii="Arial" w:hAnsi="Arial" w:cs="Arial"/>
      <w:kern w:val="0"/>
      <w:sz w:val="22"/>
    </w:rPr>
  </w:style>
  <w:style w:type="paragraph" w:customStyle="1" w:styleId="368">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b/>
      <w:bCs/>
      <w:color w:val="FF0000"/>
      <w:kern w:val="0"/>
      <w:sz w:val="22"/>
    </w:rPr>
  </w:style>
  <w:style w:type="paragraph" w:customStyle="1" w:styleId="369">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1">
    <w:name w:val="1"/>
    <w:basedOn w:val="1"/>
    <w:next w:val="39"/>
    <w:qFormat/>
    <w:uiPriority w:val="0"/>
    <w:pPr>
      <w:spacing w:line="360" w:lineRule="auto"/>
      <w:ind w:firstLine="567"/>
    </w:pPr>
    <w:rPr>
      <w:rFonts w:ascii="Times New Roman" w:hAnsi="Times New Roman"/>
      <w:sz w:val="24"/>
      <w:szCs w:val="24"/>
    </w:rPr>
  </w:style>
  <w:style w:type="paragraph" w:customStyle="1" w:styleId="372">
    <w:name w:val="4正文"/>
    <w:basedOn w:val="19"/>
    <w:qFormat/>
    <w:uiPriority w:val="0"/>
    <w:pPr>
      <w:tabs>
        <w:tab w:val="left" w:pos="360"/>
      </w:tabs>
      <w:adjustRightInd w:val="0"/>
      <w:snapToGrid w:val="0"/>
      <w:spacing w:after="0" w:line="360" w:lineRule="auto"/>
      <w:ind w:firstLine="200" w:firstLineChars="200"/>
      <w:textAlignment w:val="baseline"/>
    </w:pPr>
    <w:rPr>
      <w:rFonts w:hAnsi="宋体" w:cs="Arial"/>
      <w:spacing w:val="30"/>
      <w:kern w:val="0"/>
      <w:sz w:val="24"/>
      <w:lang w:val="en-GB"/>
    </w:rPr>
  </w:style>
  <w:style w:type="paragraph" w:customStyle="1" w:styleId="373">
    <w:name w:val="aa"/>
    <w:basedOn w:val="1"/>
    <w:qFormat/>
    <w:uiPriority w:val="0"/>
    <w:pPr>
      <w:widowControl/>
      <w:spacing w:before="100" w:beforeAutospacing="1" w:after="100" w:afterAutospacing="1"/>
      <w:jc w:val="left"/>
    </w:pPr>
    <w:rPr>
      <w:rFonts w:ascii="宋体" w:hAnsi="宋体" w:cs="宋体"/>
      <w:kern w:val="0"/>
      <w:sz w:val="15"/>
      <w:szCs w:val="15"/>
    </w:rPr>
  </w:style>
  <w:style w:type="paragraph" w:customStyle="1" w:styleId="374">
    <w:name w:val="样式 标题 44 dashddash3 dash3rd order hd3rd order-&gt;1.h441h..."/>
    <w:basedOn w:val="6"/>
    <w:qFormat/>
    <w:uiPriority w:val="0"/>
    <w:pPr>
      <w:keepNext w:val="0"/>
      <w:keepLines w:val="0"/>
      <w:tabs>
        <w:tab w:val="left" w:pos="896"/>
      </w:tabs>
      <w:spacing w:line="360" w:lineRule="auto"/>
      <w:ind w:left="0"/>
      <w:jc w:val="left"/>
    </w:pPr>
    <w:rPr>
      <w:rFonts w:ascii="Times New Roman" w:hAnsi="Times New Roman" w:eastAsia="仿宋_GB2312" w:cs="宋体"/>
      <w:bCs w:val="0"/>
      <w:sz w:val="28"/>
      <w:szCs w:val="20"/>
    </w:rPr>
  </w:style>
  <w:style w:type="paragraph" w:customStyle="1" w:styleId="37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76">
    <w:name w:val="xl9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7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8">
    <w:name w:val="TOC 标题2"/>
    <w:basedOn w:val="3"/>
    <w:next w:val="1"/>
    <w:qFormat/>
    <w:uiPriority w:val="39"/>
    <w:pPr>
      <w:spacing w:line="576" w:lineRule="auto"/>
      <w:outlineLvl w:val="9"/>
    </w:pPr>
  </w:style>
  <w:style w:type="paragraph" w:customStyle="1" w:styleId="379">
    <w:name w:val="IBM 正文"/>
    <w:basedOn w:val="1"/>
    <w:qFormat/>
    <w:uiPriority w:val="0"/>
    <w:pPr>
      <w:spacing w:line="400" w:lineRule="exact"/>
    </w:pPr>
    <w:rPr>
      <w:rFonts w:ascii="Times New Roman" w:hAnsi="Times New Roman"/>
      <w:spacing w:val="20"/>
      <w:sz w:val="24"/>
      <w:szCs w:val="20"/>
    </w:rPr>
  </w:style>
  <w:style w:type="paragraph" w:customStyle="1" w:styleId="380">
    <w:name w:val="font10"/>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381">
    <w:name w:val="条目2 Char"/>
    <w:basedOn w:val="1"/>
    <w:next w:val="1"/>
    <w:qFormat/>
    <w:uiPriority w:val="0"/>
    <w:pPr>
      <w:tabs>
        <w:tab w:val="left" w:pos="420"/>
      </w:tabs>
      <w:autoSpaceDE w:val="0"/>
      <w:autoSpaceDN w:val="0"/>
      <w:adjustRightInd w:val="0"/>
      <w:spacing w:line="360" w:lineRule="auto"/>
      <w:ind w:left="420" w:hanging="420"/>
      <w:jc w:val="left"/>
    </w:pPr>
    <w:rPr>
      <w:rFonts w:ascii="Times New Roman" w:hAnsi="Times New Roman"/>
      <w:kern w:val="0"/>
      <w:sz w:val="24"/>
      <w:szCs w:val="20"/>
    </w:rPr>
  </w:style>
  <w:style w:type="paragraph" w:customStyle="1" w:styleId="3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83">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38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385">
    <w:name w:val="样式 样式 样式 标题 2 + 宋体 五号 非加粗 黑色 + 段前: 6 磅 段后: 0 磅 行距: 单倍行距 + 段前: 12..."/>
    <w:basedOn w:val="1"/>
    <w:qFormat/>
    <w:uiPriority w:val="0"/>
    <w:pPr>
      <w:keepNext/>
      <w:keepLines/>
      <w:tabs>
        <w:tab w:val="left" w:pos="705"/>
      </w:tabs>
      <w:adjustRightInd w:val="0"/>
      <w:spacing w:before="240"/>
      <w:ind w:left="705" w:hanging="705"/>
      <w:jc w:val="left"/>
      <w:outlineLvl w:val="1"/>
    </w:pPr>
    <w:rPr>
      <w:rFonts w:ascii="宋体" w:hAnsi="宋体" w:cs="宋体"/>
      <w:color w:val="000000"/>
      <w:kern w:val="0"/>
      <w:szCs w:val="20"/>
    </w:rPr>
  </w:style>
  <w:style w:type="paragraph" w:customStyle="1" w:styleId="386">
    <w:name w:val="一标C1"/>
    <w:next w:val="1"/>
    <w:qFormat/>
    <w:uiPriority w:val="0"/>
    <w:pPr>
      <w:tabs>
        <w:tab w:val="left" w:pos="600"/>
      </w:tabs>
      <w:spacing w:beforeLines="100" w:line="360" w:lineRule="auto"/>
      <w:ind w:left="600" w:hanging="600"/>
      <w:jc w:val="both"/>
      <w:outlineLvl w:val="0"/>
    </w:pPr>
    <w:rPr>
      <w:b/>
      <w:kern w:val="2"/>
      <w:sz w:val="32"/>
      <w:lang w:val="en-US" w:eastAsia="zh-CN" w:bidi="ar-SA"/>
    </w:rPr>
  </w:style>
  <w:style w:type="paragraph" w:customStyle="1" w:styleId="387">
    <w:name w:val="Char3"/>
    <w:basedOn w:val="1"/>
    <w:qFormat/>
    <w:uiPriority w:val="0"/>
    <w:pPr>
      <w:widowControl/>
      <w:spacing w:after="160" w:line="240" w:lineRule="exact"/>
      <w:jc w:val="left"/>
    </w:pPr>
    <w:rPr>
      <w:rFonts w:ascii="Times New Roman" w:hAnsi="Times New Roman"/>
      <w:kern w:val="0"/>
      <w:sz w:val="24"/>
      <w:szCs w:val="20"/>
    </w:rPr>
  </w:style>
  <w:style w:type="paragraph" w:customStyle="1" w:styleId="38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89">
    <w:name w:val="xl73"/>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390">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b/>
      <w:bCs/>
      <w:color w:val="FF0000"/>
      <w:kern w:val="0"/>
      <w:sz w:val="22"/>
    </w:rPr>
  </w:style>
  <w:style w:type="paragraph" w:customStyle="1" w:styleId="391">
    <w:name w:val="xl104"/>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center"/>
    </w:pPr>
    <w:rPr>
      <w:rFonts w:ascii="宋体" w:hAnsi="宋体" w:cs="宋体"/>
      <w:b/>
      <w:bCs/>
      <w:kern w:val="0"/>
      <w:sz w:val="22"/>
    </w:rPr>
  </w:style>
  <w:style w:type="paragraph" w:customStyle="1" w:styleId="392">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393">
    <w:name w:val="条目2"/>
    <w:basedOn w:val="1"/>
    <w:next w:val="1"/>
    <w:qFormat/>
    <w:uiPriority w:val="0"/>
    <w:pPr>
      <w:tabs>
        <w:tab w:val="left" w:pos="780"/>
      </w:tabs>
      <w:autoSpaceDE w:val="0"/>
      <w:autoSpaceDN w:val="0"/>
      <w:adjustRightInd w:val="0"/>
      <w:spacing w:line="360" w:lineRule="auto"/>
      <w:ind w:left="780" w:hanging="420"/>
      <w:jc w:val="left"/>
    </w:pPr>
    <w:rPr>
      <w:rFonts w:ascii="Times New Roman" w:hAnsi="Times New Roman"/>
      <w:kern w:val="0"/>
      <w:sz w:val="24"/>
      <w:szCs w:val="20"/>
    </w:rPr>
  </w:style>
  <w:style w:type="paragraph" w:customStyle="1" w:styleId="394">
    <w:name w:val="标题V"/>
    <w:basedOn w:val="1"/>
    <w:next w:val="1"/>
    <w:qFormat/>
    <w:uiPriority w:val="0"/>
    <w:pPr>
      <w:spacing w:line="360" w:lineRule="auto"/>
      <w:outlineLvl w:val="4"/>
    </w:pPr>
    <w:rPr>
      <w:rFonts w:ascii="宋体" w:hAnsi="宋体" w:eastAsia="黑体"/>
      <w:b/>
      <w:sz w:val="24"/>
      <w:szCs w:val="20"/>
    </w:rPr>
  </w:style>
  <w:style w:type="paragraph" w:customStyle="1" w:styleId="395">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9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397">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398">
    <w:name w:val="样式 标题 2 + Times New Roman 四号 非加粗 段前: 5 磅 段后: 0 磅 行距: 固定值 20..."/>
    <w:basedOn w:val="4"/>
    <w:qFormat/>
    <w:uiPriority w:val="0"/>
    <w:pPr>
      <w:keepLines/>
      <w:spacing w:before="100" w:line="400" w:lineRule="exact"/>
      <w:ind w:firstLine="0" w:firstLineChars="0"/>
    </w:pPr>
    <w:rPr>
      <w:rFonts w:ascii="Times New Roman" w:hAnsi="Times New Roman" w:eastAsia="黑体" w:cs="宋体"/>
      <w:b w:val="0"/>
      <w:sz w:val="28"/>
    </w:rPr>
  </w:style>
  <w:style w:type="paragraph" w:customStyle="1" w:styleId="399">
    <w:name w:val="_Style 30"/>
    <w:basedOn w:val="1"/>
    <w:qFormat/>
    <w:uiPriority w:val="0"/>
    <w:pPr>
      <w:adjustRightInd w:val="0"/>
      <w:spacing w:line="360" w:lineRule="auto"/>
    </w:pPr>
    <w:rPr>
      <w:rFonts w:ascii="Times New Roman" w:hAnsi="Times New Roman"/>
      <w:szCs w:val="24"/>
    </w:rPr>
  </w:style>
  <w:style w:type="paragraph" w:customStyle="1" w:styleId="400">
    <w:name w:val="前言、引言标题"/>
    <w:next w:val="1"/>
    <w:qFormat/>
    <w:uiPriority w:val="0"/>
    <w:pPr>
      <w:shd w:val="clear" w:color="auto" w:fill="FFFFFF"/>
      <w:spacing w:before="640" w:after="560"/>
      <w:jc w:val="center"/>
      <w:outlineLvl w:val="0"/>
    </w:pPr>
    <w:rPr>
      <w:rFonts w:ascii="黑体" w:eastAsia="黑体"/>
      <w:sz w:val="32"/>
      <w:lang w:val="en-US" w:eastAsia="zh-CN" w:bidi="ar-SA"/>
    </w:rPr>
  </w:style>
  <w:style w:type="paragraph" w:customStyle="1" w:styleId="4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402">
    <w:name w:val="p0"/>
    <w:basedOn w:val="1"/>
    <w:qFormat/>
    <w:uiPriority w:val="0"/>
    <w:pPr>
      <w:widowControl/>
    </w:pPr>
    <w:rPr>
      <w:rFonts w:cs="宋体"/>
      <w:kern w:val="0"/>
      <w:szCs w:val="21"/>
    </w:rPr>
  </w:style>
  <w:style w:type="paragraph" w:customStyle="1" w:styleId="403">
    <w:name w:val="xl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4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05">
    <w:name w:val="样式 首行缩进:  0.85 厘米"/>
    <w:basedOn w:val="1"/>
    <w:qFormat/>
    <w:uiPriority w:val="0"/>
    <w:pPr>
      <w:widowControl/>
      <w:ind w:firstLine="480"/>
      <w:jc w:val="left"/>
    </w:pPr>
    <w:rPr>
      <w:rFonts w:eastAsia="仿宋_GB2312" w:cs="宋体"/>
      <w:kern w:val="0"/>
      <w:sz w:val="28"/>
      <w:szCs w:val="28"/>
    </w:rPr>
  </w:style>
  <w:style w:type="paragraph" w:customStyle="1" w:styleId="406">
    <w:name w:val="我的正文缩进"/>
    <w:basedOn w:val="13"/>
    <w:qFormat/>
    <w:uiPriority w:val="0"/>
    <w:pPr>
      <w:adjustRightInd/>
      <w:spacing w:line="360" w:lineRule="auto"/>
      <w:ind w:firstLine="420"/>
    </w:pPr>
    <w:rPr>
      <w:rFonts w:ascii="Century Schoolbook" w:hAnsi="Century Schoolbook"/>
      <w:kern w:val="2"/>
      <w:sz w:val="21"/>
      <w:szCs w:val="21"/>
    </w:rPr>
  </w:style>
  <w:style w:type="paragraph" w:customStyle="1" w:styleId="407">
    <w:name w:val="Char Char Char Char Char Char Char"/>
    <w:basedOn w:val="1"/>
    <w:qFormat/>
    <w:uiPriority w:val="0"/>
    <w:rPr>
      <w:rFonts w:ascii="Times New Roman" w:hAnsi="Times New Roman"/>
      <w:kern w:val="0"/>
      <w:szCs w:val="20"/>
    </w:rPr>
  </w:style>
  <w:style w:type="paragraph" w:customStyle="1" w:styleId="408">
    <w:name w:val="xl1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22"/>
    </w:rPr>
  </w:style>
  <w:style w:type="paragraph" w:customStyle="1" w:styleId="409">
    <w:name w:val="xl144"/>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color w:val="FF0000"/>
      <w:kern w:val="0"/>
      <w:sz w:val="22"/>
    </w:rPr>
  </w:style>
  <w:style w:type="paragraph" w:customStyle="1" w:styleId="410">
    <w:name w:val="标书_正文"/>
    <w:basedOn w:val="1"/>
    <w:qFormat/>
    <w:uiPriority w:val="0"/>
    <w:pPr>
      <w:widowControl/>
      <w:spacing w:after="200" w:line="360" w:lineRule="auto"/>
      <w:ind w:firstLine="480" w:firstLineChars="200"/>
      <w:jc w:val="left"/>
    </w:pPr>
    <w:rPr>
      <w:rFonts w:ascii="宋体" w:hAnsi="宋体"/>
      <w:kern w:val="0"/>
      <w:sz w:val="24"/>
    </w:rPr>
  </w:style>
  <w:style w:type="paragraph" w:customStyle="1" w:styleId="411">
    <w:name w:val="Char Char Char Char"/>
    <w:basedOn w:val="1"/>
    <w:qFormat/>
    <w:uiPriority w:val="0"/>
    <w:pPr>
      <w:spacing w:line="360" w:lineRule="auto"/>
      <w:jc w:val="center"/>
    </w:pPr>
    <w:rPr>
      <w:rFonts w:ascii="Times New Roman" w:hAnsi="Times New Roman" w:eastAsia="仿宋_GB2312"/>
      <w:b/>
      <w:sz w:val="28"/>
      <w:szCs w:val="32"/>
    </w:rPr>
  </w:style>
  <w:style w:type="paragraph" w:customStyle="1" w:styleId="412">
    <w:name w:val="xl132"/>
    <w:basedOn w:val="1"/>
    <w:qFormat/>
    <w:uiPriority w:val="0"/>
    <w:pPr>
      <w:widowControl/>
      <w:spacing w:before="100" w:beforeAutospacing="1" w:after="100" w:afterAutospacing="1"/>
      <w:jc w:val="center"/>
    </w:pPr>
    <w:rPr>
      <w:rFonts w:ascii="Arial" w:hAnsi="Arial" w:cs="Arial"/>
      <w:b/>
      <w:bCs/>
      <w:kern w:val="0"/>
      <w:sz w:val="22"/>
    </w:rPr>
  </w:style>
  <w:style w:type="paragraph" w:customStyle="1" w:styleId="41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14">
    <w:name w:val="cas_cont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5">
    <w:name w:val="xl72"/>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416">
    <w:name w:val="Char Char1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默认段落字体 Para Char Char Char Char"/>
    <w:basedOn w:val="1"/>
    <w:qFormat/>
    <w:uiPriority w:val="0"/>
    <w:rPr>
      <w:rFonts w:ascii="Times New Roman" w:hAnsi="Times New Roman"/>
      <w:sz w:val="28"/>
      <w:szCs w:val="24"/>
    </w:rPr>
  </w:style>
  <w:style w:type="paragraph" w:customStyle="1" w:styleId="41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9">
    <w:name w:val="_Style 189"/>
    <w:qFormat/>
    <w:uiPriority w:val="0"/>
    <w:pPr>
      <w:widowControl w:val="0"/>
      <w:adjustRightInd w:val="0"/>
      <w:spacing w:line="360" w:lineRule="auto"/>
      <w:jc w:val="both"/>
    </w:pPr>
    <w:rPr>
      <w:sz w:val="24"/>
      <w:lang w:val="en-US" w:eastAsia="zh-CN" w:bidi="ar-SA"/>
    </w:rPr>
  </w:style>
  <w:style w:type="paragraph" w:customStyle="1" w:styleId="420">
    <w:name w:val="正文缩进一"/>
    <w:basedOn w:val="1"/>
    <w:next w:val="1"/>
    <w:qFormat/>
    <w:uiPriority w:val="0"/>
    <w:pPr>
      <w:widowControl/>
      <w:tabs>
        <w:tab w:val="left" w:pos="360"/>
        <w:tab w:val="left" w:pos="845"/>
      </w:tabs>
      <w:adjustRightInd w:val="0"/>
      <w:snapToGrid w:val="0"/>
      <w:spacing w:line="360" w:lineRule="auto"/>
    </w:pPr>
    <w:rPr>
      <w:rFonts w:ascii="宋体" w:hAnsi="宋体"/>
      <w:spacing w:val="8"/>
      <w:kern w:val="0"/>
      <w:sz w:val="28"/>
      <w:szCs w:val="20"/>
    </w:rPr>
  </w:style>
  <w:style w:type="paragraph" w:customStyle="1" w:styleId="421">
    <w:name w:val="样式7"/>
    <w:basedOn w:val="1"/>
    <w:qFormat/>
    <w:uiPriority w:val="0"/>
    <w:pPr>
      <w:spacing w:line="500" w:lineRule="exact"/>
      <w:jc w:val="center"/>
    </w:pPr>
    <w:rPr>
      <w:rFonts w:ascii="宋体" w:hAnsi="Times New Roman"/>
      <w:b/>
      <w:sz w:val="32"/>
      <w:szCs w:val="20"/>
    </w:rPr>
  </w:style>
  <w:style w:type="paragraph" w:customStyle="1" w:styleId="422">
    <w:name w:val="二级条标题"/>
    <w:basedOn w:val="1"/>
    <w:next w:val="1"/>
    <w:qFormat/>
    <w:uiPriority w:val="0"/>
    <w:pPr>
      <w:widowControl/>
      <w:tabs>
        <w:tab w:val="left" w:pos="1680"/>
      </w:tabs>
      <w:ind w:left="1680" w:hanging="420"/>
      <w:jc w:val="left"/>
      <w:outlineLvl w:val="3"/>
    </w:pPr>
    <w:rPr>
      <w:rFonts w:ascii="Times New Roman" w:hAnsi="Times New Roman" w:eastAsia="黑体"/>
      <w:kern w:val="0"/>
      <w:szCs w:val="20"/>
    </w:rPr>
  </w:style>
  <w:style w:type="paragraph" w:customStyle="1" w:styleId="423">
    <w:name w:val="xl41"/>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仿宋_GB2312" w:hAnsi="宋体" w:eastAsia="仿宋_GB2312"/>
      <w:kern w:val="0"/>
      <w:sz w:val="16"/>
      <w:szCs w:val="16"/>
    </w:rPr>
  </w:style>
  <w:style w:type="paragraph" w:customStyle="1" w:styleId="424">
    <w:name w:val="样式Y"/>
    <w:basedOn w:val="425"/>
    <w:next w:val="425"/>
    <w:qFormat/>
    <w:uiPriority w:val="0"/>
    <w:pPr>
      <w:numPr>
        <w:ilvl w:val="1"/>
        <w:numId w:val="3"/>
      </w:numPr>
      <w:tabs>
        <w:tab w:val="left" w:pos="1020"/>
      </w:tabs>
    </w:pPr>
    <w:rPr>
      <w:b/>
    </w:rPr>
  </w:style>
  <w:style w:type="paragraph" w:customStyle="1" w:styleId="425">
    <w:name w:val="样式X"/>
    <w:basedOn w:val="1"/>
    <w:uiPriority w:val="0"/>
    <w:pPr>
      <w:tabs>
        <w:tab w:val="left" w:pos="1020"/>
      </w:tabs>
      <w:adjustRightInd w:val="0"/>
      <w:spacing w:after="460" w:line="360" w:lineRule="auto"/>
      <w:ind w:left="1020" w:hanging="540"/>
      <w:textAlignment w:val="baseline"/>
    </w:pPr>
    <w:rPr>
      <w:rFonts w:ascii="Times New Roman" w:hAnsi="Times New Roman"/>
      <w:kern w:val="0"/>
      <w:szCs w:val="20"/>
    </w:rPr>
  </w:style>
  <w:style w:type="paragraph" w:customStyle="1" w:styleId="426">
    <w:name w:val="样式 正文首行缩进 + 首行缩进:  1 字符"/>
    <w:basedOn w:val="47"/>
    <w:qFormat/>
    <w:uiPriority w:val="0"/>
    <w:pPr>
      <w:adjustRightInd/>
      <w:spacing w:after="0"/>
      <w:ind w:firstLine="200" w:firstLineChars="200"/>
    </w:pPr>
    <w:rPr>
      <w:rFonts w:hAnsi="宋体"/>
      <w:b/>
      <w:bCs/>
    </w:rPr>
  </w:style>
  <w:style w:type="paragraph" w:customStyle="1" w:styleId="427">
    <w:name w:val="xl133"/>
    <w:basedOn w:val="1"/>
    <w:qFormat/>
    <w:uiPriority w:val="0"/>
    <w:pPr>
      <w:widowControl/>
      <w:spacing w:before="100" w:beforeAutospacing="1" w:after="100" w:afterAutospacing="1"/>
      <w:jc w:val="center"/>
    </w:pPr>
    <w:rPr>
      <w:rFonts w:ascii="宋体" w:hAnsi="宋体" w:cs="宋体"/>
      <w:b/>
      <w:bCs/>
      <w:kern w:val="0"/>
      <w:sz w:val="22"/>
    </w:rPr>
  </w:style>
  <w:style w:type="paragraph" w:customStyle="1" w:styleId="428">
    <w:name w:val="a"/>
    <w:basedOn w:val="1"/>
    <w:qFormat/>
    <w:uiPriority w:val="0"/>
    <w:pPr>
      <w:widowControl/>
    </w:pPr>
    <w:rPr>
      <w:rFonts w:ascii="宋体" w:hAnsi="宋体" w:cs="宋体"/>
      <w:color w:val="000000"/>
      <w:kern w:val="0"/>
      <w:szCs w:val="24"/>
    </w:rPr>
  </w:style>
  <w:style w:type="paragraph" w:customStyle="1" w:styleId="429">
    <w:name w:val="附录 Heading 2"/>
    <w:basedOn w:val="4"/>
    <w:qFormat/>
    <w:uiPriority w:val="99"/>
    <w:pPr>
      <w:widowControl/>
      <w:tabs>
        <w:tab w:val="left" w:pos="0"/>
      </w:tabs>
      <w:spacing w:after="120" w:line="288" w:lineRule="auto"/>
      <w:ind w:left="420" w:firstLine="0" w:firstLineChars="0"/>
      <w:jc w:val="left"/>
    </w:pPr>
    <w:rPr>
      <w:rFonts w:ascii="Arial" w:eastAsia="黑体" w:cs="Arial"/>
      <w:bCs/>
      <w:color w:val="000000"/>
      <w:kern w:val="1"/>
      <w:szCs w:val="32"/>
    </w:rPr>
  </w:style>
  <w:style w:type="paragraph" w:customStyle="1" w:styleId="430">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color w:val="000000"/>
      <w:kern w:val="0"/>
      <w:sz w:val="22"/>
    </w:rPr>
  </w:style>
  <w:style w:type="paragraph" w:customStyle="1" w:styleId="431">
    <w:name w:val="列出段落5"/>
    <w:basedOn w:val="1"/>
    <w:qFormat/>
    <w:uiPriority w:val="99"/>
    <w:pPr>
      <w:ind w:firstLine="420" w:firstLineChars="200"/>
    </w:pPr>
    <w:rPr>
      <w:rFonts w:cs="Calibri"/>
      <w:szCs w:val="21"/>
    </w:rPr>
  </w:style>
  <w:style w:type="paragraph" w:customStyle="1" w:styleId="432">
    <w:name w:val="xl109"/>
    <w:basedOn w:val="1"/>
    <w:qFormat/>
    <w:uiPriority w:val="0"/>
    <w:pPr>
      <w:widowControl/>
      <w:spacing w:before="100" w:beforeAutospacing="1" w:after="100" w:afterAutospacing="1"/>
      <w:jc w:val="center"/>
    </w:pPr>
    <w:rPr>
      <w:rFonts w:ascii="Arial" w:hAnsi="Arial" w:cs="Arial"/>
      <w:b/>
      <w:bCs/>
      <w:kern w:val="0"/>
      <w:sz w:val="22"/>
    </w:rPr>
  </w:style>
  <w:style w:type="paragraph" w:customStyle="1" w:styleId="433">
    <w:name w:val="Char Char Char2"/>
    <w:basedOn w:val="1"/>
    <w:qFormat/>
    <w:uiPriority w:val="0"/>
    <w:rPr>
      <w:rFonts w:ascii="Times New Roman" w:hAnsi="Times New Roman"/>
      <w:szCs w:val="20"/>
    </w:rPr>
  </w:style>
  <w:style w:type="paragraph" w:customStyle="1" w:styleId="434">
    <w:name w:val="List2"/>
    <w:basedOn w:val="1"/>
    <w:qFormat/>
    <w:uiPriority w:val="0"/>
    <w:pPr>
      <w:tabs>
        <w:tab w:val="left" w:pos="643"/>
      </w:tabs>
      <w:spacing w:line="360" w:lineRule="auto"/>
      <w:ind w:left="643" w:hanging="360"/>
    </w:pPr>
    <w:rPr>
      <w:rFonts w:ascii="Times New Roman" w:hAnsi="Times New Roman"/>
      <w:sz w:val="24"/>
      <w:szCs w:val="20"/>
    </w:rPr>
  </w:style>
  <w:style w:type="paragraph" w:customStyle="1" w:styleId="435">
    <w:name w:val="xl10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rPr>
  </w:style>
  <w:style w:type="paragraph" w:customStyle="1" w:styleId="43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olor w:val="000000"/>
      <w:kern w:val="0"/>
      <w:sz w:val="20"/>
      <w:szCs w:val="20"/>
    </w:rPr>
  </w:style>
  <w:style w:type="paragraph" w:customStyle="1" w:styleId="437">
    <w:name w:val="列出段落2"/>
    <w:basedOn w:val="1"/>
    <w:qFormat/>
    <w:uiPriority w:val="0"/>
    <w:pPr>
      <w:ind w:firstLine="420" w:firstLineChars="200"/>
    </w:pPr>
  </w:style>
  <w:style w:type="paragraph" w:customStyle="1" w:styleId="438">
    <w:name w:val="标题7"/>
    <w:basedOn w:val="9"/>
    <w:next w:val="1"/>
    <w:qFormat/>
    <w:uiPriority w:val="0"/>
    <w:pPr>
      <w:widowControl/>
      <w:adjustRightInd/>
      <w:spacing w:beforeLines="50" w:afterLines="50" w:line="360" w:lineRule="auto"/>
      <w:ind w:firstLine="400"/>
      <w:jc w:val="left"/>
      <w:textAlignment w:val="auto"/>
    </w:pPr>
    <w:rPr>
      <w:rFonts w:eastAsia="黑体"/>
      <w:bCs/>
      <w:kern w:val="2"/>
    </w:rPr>
  </w:style>
  <w:style w:type="paragraph" w:customStyle="1" w:styleId="43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b/>
      <w:bCs/>
      <w:kern w:val="0"/>
      <w:sz w:val="20"/>
      <w:szCs w:val="20"/>
    </w:rPr>
  </w:style>
  <w:style w:type="paragraph" w:customStyle="1" w:styleId="440">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1">
    <w:name w:val="xl111"/>
    <w:basedOn w:val="1"/>
    <w:qFormat/>
    <w:uiPriority w:val="0"/>
    <w:pPr>
      <w:widowControl/>
      <w:shd w:val="clear" w:color="auto" w:fill="FFFFFF"/>
      <w:spacing w:before="100" w:beforeAutospacing="1" w:after="100" w:afterAutospacing="1"/>
      <w:jc w:val="center"/>
    </w:pPr>
    <w:rPr>
      <w:rFonts w:ascii="Arial" w:hAnsi="Arial" w:cs="Arial"/>
      <w:kern w:val="0"/>
      <w:sz w:val="22"/>
    </w:rPr>
  </w:style>
  <w:style w:type="paragraph" w:customStyle="1" w:styleId="442">
    <w:name w:val="xl94"/>
    <w:basedOn w:val="1"/>
    <w:qFormat/>
    <w:uiPriority w:val="0"/>
    <w:pPr>
      <w:widowControl/>
      <w:pBdr>
        <w:left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4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b/>
      <w:bCs/>
      <w:kern w:val="0"/>
      <w:sz w:val="20"/>
      <w:szCs w:val="20"/>
    </w:rPr>
  </w:style>
  <w:style w:type="paragraph" w:customStyle="1" w:styleId="444">
    <w:name w:val="样式 标题 4 + 段前: 7.8 磅 行距: 最小值 18.8 磅"/>
    <w:basedOn w:val="6"/>
    <w:qFormat/>
    <w:uiPriority w:val="0"/>
    <w:pPr>
      <w:tabs>
        <w:tab w:val="left" w:pos="0"/>
      </w:tabs>
      <w:spacing w:beforeLines="50" w:after="120" w:line="360" w:lineRule="auto"/>
      <w:ind w:left="0"/>
    </w:pPr>
    <w:rPr>
      <w:rFonts w:ascii="Arial" w:hAnsi="Arial" w:eastAsia="黑体" w:cs="宋体"/>
      <w:b/>
      <w:kern w:val="0"/>
      <w:sz w:val="28"/>
      <w:szCs w:val="20"/>
    </w:rPr>
  </w:style>
  <w:style w:type="paragraph" w:customStyle="1" w:styleId="44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46">
    <w:name w:val="_Style 26"/>
    <w:basedOn w:val="1"/>
    <w:next w:val="26"/>
    <w:qFormat/>
    <w:uiPriority w:val="0"/>
    <w:rPr>
      <w:rFonts w:ascii="宋体" w:hAnsi="Courier New"/>
      <w:szCs w:val="20"/>
    </w:rPr>
  </w:style>
  <w:style w:type="paragraph" w:customStyle="1" w:styleId="447">
    <w:name w:val="列表段落1"/>
    <w:basedOn w:val="1"/>
    <w:qFormat/>
    <w:uiPriority w:val="34"/>
    <w:pPr>
      <w:ind w:firstLine="420" w:firstLineChars="200"/>
    </w:pPr>
    <w:rPr>
      <w:rFonts w:ascii="Times New Roman" w:hAnsi="Times New Roman"/>
      <w:szCs w:val="24"/>
    </w:rPr>
  </w:style>
  <w:style w:type="paragraph" w:customStyle="1" w:styleId="448">
    <w:name w:val="文档正文 Char"/>
    <w:basedOn w:val="1"/>
    <w:qFormat/>
    <w:uiPriority w:val="0"/>
    <w:pPr>
      <w:numPr>
        <w:ilvl w:val="6"/>
        <w:numId w:val="4"/>
      </w:numPr>
      <w:adjustRightInd w:val="0"/>
      <w:spacing w:line="480" w:lineRule="atLeast"/>
      <w:ind w:left="0" w:firstLine="567"/>
    </w:pPr>
    <w:rPr>
      <w:rFonts w:ascii="长城仿宋" w:hAnsi="Times New Roman"/>
      <w:kern w:val="0"/>
      <w:sz w:val="24"/>
      <w:szCs w:val="20"/>
    </w:rPr>
  </w:style>
  <w:style w:type="paragraph" w:customStyle="1" w:styleId="4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450">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45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452">
    <w:name w:val="Char Char1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 w:type="paragraph" w:customStyle="1" w:styleId="453">
    <w:name w:val="Table"/>
    <w:basedOn w:val="1"/>
    <w:qFormat/>
    <w:uiPriority w:val="0"/>
    <w:pPr>
      <w:spacing w:before="20" w:after="20"/>
      <w:jc w:val="left"/>
    </w:pPr>
    <w:rPr>
      <w:rFonts w:ascii="Times New Roman" w:hAnsi="Times New Roman"/>
      <w:sz w:val="24"/>
      <w:szCs w:val="20"/>
    </w:rPr>
  </w:style>
  <w:style w:type="paragraph" w:customStyle="1" w:styleId="454">
    <w:name w:val="xl112"/>
    <w:basedOn w:val="1"/>
    <w:qFormat/>
    <w:uiPriority w:val="0"/>
    <w:pPr>
      <w:widowControl/>
      <w:spacing w:before="100" w:beforeAutospacing="1" w:after="100" w:afterAutospacing="1"/>
      <w:jc w:val="center"/>
    </w:pPr>
    <w:rPr>
      <w:rFonts w:ascii="Arial" w:hAnsi="Arial" w:cs="Arial"/>
      <w:b/>
      <w:bCs/>
      <w:color w:val="000000"/>
      <w:kern w:val="0"/>
      <w:sz w:val="22"/>
    </w:rPr>
  </w:style>
  <w:style w:type="paragraph" w:customStyle="1" w:styleId="45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rPr>
  </w:style>
  <w:style w:type="paragraph" w:customStyle="1" w:styleId="456">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57">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58">
    <w:name w:val="正文2"/>
    <w:basedOn w:val="1"/>
    <w:qFormat/>
    <w:uiPriority w:val="0"/>
    <w:pPr>
      <w:numPr>
        <w:ilvl w:val="0"/>
        <w:numId w:val="5"/>
      </w:numPr>
      <w:tabs>
        <w:tab w:val="left" w:pos="426"/>
      </w:tabs>
      <w:adjustRightInd w:val="0"/>
      <w:snapToGrid w:val="0"/>
      <w:spacing w:after="60" w:line="360" w:lineRule="atLeast"/>
      <w:ind w:left="0" w:firstLine="0"/>
      <w:jc w:val="center"/>
    </w:pPr>
    <w:rPr>
      <w:rFonts w:ascii="宋体" w:hAnsi="Arial"/>
      <w:kern w:val="0"/>
      <w:szCs w:val="20"/>
    </w:rPr>
  </w:style>
  <w:style w:type="paragraph" w:customStyle="1" w:styleId="459">
    <w:name w:val="表标AW"/>
    <w:next w:val="1"/>
    <w:qFormat/>
    <w:uiPriority w:val="0"/>
    <w:pPr>
      <w:spacing w:after="120"/>
      <w:jc w:val="center"/>
    </w:pPr>
    <w:rPr>
      <w:b/>
      <w:kern w:val="2"/>
      <w:sz w:val="21"/>
      <w:lang w:val="en-US" w:eastAsia="zh-CN" w:bidi="ar-SA"/>
    </w:rPr>
  </w:style>
  <w:style w:type="paragraph" w:customStyle="1" w:styleId="460">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461">
    <w:name w:val="纯文本1"/>
    <w:basedOn w:val="1"/>
    <w:qFormat/>
    <w:uiPriority w:val="0"/>
    <w:pPr>
      <w:overflowPunct w:val="0"/>
      <w:autoSpaceDE w:val="0"/>
      <w:autoSpaceDN w:val="0"/>
      <w:adjustRightInd w:val="0"/>
    </w:pPr>
    <w:rPr>
      <w:rFonts w:ascii="宋体" w:hAnsi="Times New Roman"/>
      <w:kern w:val="0"/>
      <w:szCs w:val="20"/>
    </w:rPr>
  </w:style>
  <w:style w:type="paragraph" w:customStyle="1" w:styleId="462">
    <w:name w:val="正文 + 小四"/>
    <w:basedOn w:val="1"/>
    <w:qFormat/>
    <w:uiPriority w:val="0"/>
    <w:pPr>
      <w:spacing w:line="360" w:lineRule="auto"/>
    </w:pPr>
    <w:rPr>
      <w:rFonts w:ascii="Times New Roman" w:hAnsi="Times New Roman"/>
      <w:sz w:val="24"/>
      <w:szCs w:val="24"/>
    </w:rPr>
  </w:style>
  <w:style w:type="paragraph" w:customStyle="1" w:styleId="463">
    <w:name w:val="二标C2"/>
    <w:basedOn w:val="1"/>
    <w:next w:val="1"/>
    <w:qFormat/>
    <w:uiPriority w:val="0"/>
    <w:pPr>
      <w:tabs>
        <w:tab w:val="decimal" w:pos="0"/>
        <w:tab w:val="decimal" w:pos="720"/>
      </w:tabs>
      <w:spacing w:beforeLines="100"/>
      <w:ind w:left="720" w:hanging="720"/>
      <w:outlineLvl w:val="1"/>
    </w:pPr>
    <w:rPr>
      <w:rFonts w:ascii="Times New Roman" w:hAnsi="Times New Roman"/>
      <w:b/>
      <w:sz w:val="30"/>
      <w:szCs w:val="20"/>
    </w:rPr>
  </w:style>
  <w:style w:type="paragraph" w:customStyle="1" w:styleId="464">
    <w:name w:val="样式 样式 标题 2 + (中文) 宋体 小四 非加粗 段前: 0 磅 段后: 0 磅 行距: 单倍行距 + 行距: 固定值 2..."/>
    <w:basedOn w:val="1"/>
    <w:qFormat/>
    <w:uiPriority w:val="0"/>
    <w:pPr>
      <w:keepNext/>
      <w:keepLines/>
      <w:tabs>
        <w:tab w:val="left" w:pos="360"/>
      </w:tabs>
      <w:spacing w:before="120" w:after="120" w:line="400" w:lineRule="exact"/>
      <w:ind w:left="360"/>
      <w:outlineLvl w:val="1"/>
    </w:pPr>
    <w:rPr>
      <w:rFonts w:ascii="Arial" w:hAnsi="Arial" w:cs="宋体"/>
      <w:b/>
      <w:sz w:val="28"/>
      <w:szCs w:val="30"/>
    </w:rPr>
  </w:style>
  <w:style w:type="paragraph" w:customStyle="1" w:styleId="465">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6">
    <w:name w:val="标题2"/>
    <w:basedOn w:val="45"/>
    <w:qFormat/>
    <w:uiPriority w:val="0"/>
    <w:pPr>
      <w:spacing w:after="240"/>
      <w:jc w:val="left"/>
    </w:pPr>
    <w:rPr>
      <w:rFonts w:eastAsia="方正姚体" w:cs="Times New Roman"/>
      <w:b w:val="0"/>
      <w:bCs w:val="0"/>
      <w:color w:val="3E3E67"/>
      <w:sz w:val="30"/>
      <w:szCs w:val="24"/>
    </w:rPr>
  </w:style>
  <w:style w:type="paragraph" w:customStyle="1" w:styleId="467">
    <w:name w:val="样式 标题 3Bold Headbhlevel_3PIM 3H3Level 3 Headsect1.2.3h3..."/>
    <w:basedOn w:val="5"/>
    <w:qFormat/>
    <w:uiPriority w:val="0"/>
    <w:pPr>
      <w:tabs>
        <w:tab w:val="left" w:pos="700"/>
        <w:tab w:val="left" w:pos="1247"/>
      </w:tabs>
      <w:spacing w:beforeLines="50" w:afterLines="50" w:line="360" w:lineRule="auto"/>
      <w:ind w:left="510"/>
    </w:pPr>
    <w:rPr>
      <w:rFonts w:eastAsia="仿宋_GB2312" w:cs="宋体"/>
      <w:sz w:val="28"/>
      <w:szCs w:val="20"/>
    </w:rPr>
  </w:style>
  <w:style w:type="paragraph" w:customStyle="1" w:styleId="4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469">
    <w:name w:val="表格左齐"/>
    <w:basedOn w:val="1"/>
    <w:qFormat/>
    <w:uiPriority w:val="0"/>
    <w:pPr>
      <w:widowControl/>
      <w:adjustRightInd w:val="0"/>
      <w:snapToGrid w:val="0"/>
    </w:pPr>
    <w:rPr>
      <w:rFonts w:ascii="宋体" w:hAnsi="宋体" w:eastAsia="方正书宋简体" w:cs="Arial"/>
      <w:kern w:val="0"/>
    </w:rPr>
  </w:style>
  <w:style w:type="paragraph" w:customStyle="1" w:styleId="470">
    <w:name w:val="Char1 Char Char Char Char Char Char Char Char Char"/>
    <w:basedOn w:val="1"/>
    <w:qFormat/>
    <w:uiPriority w:val="0"/>
    <w:pPr>
      <w:widowControl/>
      <w:spacing w:after="160" w:line="240" w:lineRule="exact"/>
      <w:jc w:val="left"/>
    </w:pPr>
    <w:rPr>
      <w:rFonts w:ascii="Times New Roman" w:hAnsi="Times New Roman"/>
      <w:sz w:val="24"/>
      <w:szCs w:val="24"/>
    </w:rPr>
  </w:style>
  <w:style w:type="paragraph" w:customStyle="1" w:styleId="471">
    <w:name w:val="xl1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 w:val="22"/>
    </w:rPr>
  </w:style>
  <w:style w:type="paragraph" w:customStyle="1" w:styleId="472">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2"/>
    </w:rPr>
  </w:style>
  <w:style w:type="paragraph" w:customStyle="1" w:styleId="473">
    <w:name w:val="样式 样式 宋体 四号 行距: 最小值 12 磅 首行缩进:  1.92 字符 + 首行缩进:  1.92 字符"/>
    <w:basedOn w:val="1"/>
    <w:qFormat/>
    <w:uiPriority w:val="0"/>
    <w:pPr>
      <w:spacing w:line="360" w:lineRule="auto"/>
      <w:ind w:firstLine="562" w:firstLineChars="200"/>
    </w:pPr>
    <w:rPr>
      <w:rFonts w:ascii="宋体" w:hAnsi="宋体"/>
      <w:b/>
      <w:bCs/>
      <w:sz w:val="28"/>
      <w:szCs w:val="28"/>
    </w:rPr>
  </w:style>
  <w:style w:type="paragraph" w:customStyle="1" w:styleId="474">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color w:val="FF0000"/>
      <w:kern w:val="0"/>
      <w:sz w:val="22"/>
    </w:rPr>
  </w:style>
  <w:style w:type="paragraph" w:customStyle="1" w:styleId="475">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rPr>
  </w:style>
  <w:style w:type="paragraph" w:customStyle="1" w:styleId="4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477">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478">
    <w:name w:val="Heading 51"/>
    <w:basedOn w:val="1"/>
    <w:qFormat/>
    <w:uiPriority w:val="0"/>
    <w:pPr>
      <w:keepNext/>
      <w:spacing w:before="280" w:after="290" w:line="372" w:lineRule="auto"/>
    </w:pPr>
    <w:rPr>
      <w:rFonts w:ascii="Times New Roman" w:hAnsi="Times New Roman"/>
      <w:sz w:val="28"/>
      <w:szCs w:val="20"/>
    </w:rPr>
  </w:style>
  <w:style w:type="paragraph" w:customStyle="1" w:styleId="479">
    <w:name w:val="xl28"/>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48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rPr>
  </w:style>
  <w:style w:type="paragraph" w:customStyle="1" w:styleId="481">
    <w:name w:val="Heading 21"/>
    <w:basedOn w:val="1"/>
    <w:qFormat/>
    <w:uiPriority w:val="0"/>
    <w:pPr>
      <w:keepNext/>
      <w:spacing w:before="260" w:after="260" w:line="360" w:lineRule="auto"/>
    </w:pPr>
    <w:rPr>
      <w:rFonts w:ascii="黑体" w:hAnsi="Times New Roman" w:eastAsia="黑体"/>
      <w:szCs w:val="20"/>
    </w:rPr>
  </w:style>
  <w:style w:type="paragraph" w:customStyle="1" w:styleId="482">
    <w:name w:val="彩色列表 - 强调文字颜色 11"/>
    <w:basedOn w:val="1"/>
    <w:qFormat/>
    <w:uiPriority w:val="0"/>
    <w:pPr>
      <w:ind w:firstLine="420" w:firstLineChars="200"/>
    </w:pPr>
    <w:rPr>
      <w:rFonts w:ascii="Times New Roman" w:hAnsi="Times New Roman"/>
      <w:kern w:val="0"/>
      <w:sz w:val="24"/>
      <w:szCs w:val="20"/>
    </w:rPr>
  </w:style>
  <w:style w:type="paragraph" w:customStyle="1" w:styleId="483">
    <w:name w:val="Char Char21"/>
    <w:basedOn w:val="1"/>
    <w:qFormat/>
    <w:uiPriority w:val="0"/>
    <w:pPr>
      <w:tabs>
        <w:tab w:val="left" w:pos="360"/>
      </w:tabs>
      <w:ind w:firstLine="420" w:firstLineChars="150"/>
    </w:pPr>
    <w:rPr>
      <w:rFonts w:ascii="Arial" w:hAnsi="Arial"/>
      <w:sz w:val="20"/>
      <w:szCs w:val="20"/>
    </w:rPr>
  </w:style>
  <w:style w:type="paragraph" w:customStyle="1" w:styleId="484">
    <w:name w:val="xl85"/>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485">
    <w:name w:val="xl92"/>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486">
    <w:name w:val="xl97"/>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center"/>
    </w:pPr>
    <w:rPr>
      <w:rFonts w:ascii="宋体" w:hAnsi="宋体" w:cs="宋体"/>
      <w:b/>
      <w:bCs/>
      <w:kern w:val="0"/>
      <w:sz w:val="22"/>
    </w:rPr>
  </w:style>
  <w:style w:type="paragraph" w:customStyle="1" w:styleId="487">
    <w:name w:val="Char Char4"/>
    <w:basedOn w:val="1"/>
    <w:qFormat/>
    <w:uiPriority w:val="0"/>
    <w:pPr>
      <w:widowControl/>
      <w:spacing w:after="160" w:line="240" w:lineRule="exact"/>
      <w:jc w:val="left"/>
    </w:pPr>
    <w:rPr>
      <w:rFonts w:ascii="Times New Roman" w:hAnsi="Times New Roman"/>
      <w:kern w:val="0"/>
      <w:sz w:val="24"/>
      <w:szCs w:val="20"/>
    </w:rPr>
  </w:style>
  <w:style w:type="paragraph" w:customStyle="1" w:styleId="488">
    <w:name w:val="卷名"/>
    <w:basedOn w:val="3"/>
    <w:qFormat/>
    <w:uiPriority w:val="0"/>
    <w:pPr>
      <w:spacing w:before="0" w:after="0" w:line="240" w:lineRule="auto"/>
      <w:jc w:val="center"/>
    </w:pPr>
    <w:rPr>
      <w:rFonts w:ascii="宋体" w:hAnsi="宋体"/>
      <w:sz w:val="72"/>
      <w:szCs w:val="72"/>
    </w:rPr>
  </w:style>
  <w:style w:type="paragraph" w:customStyle="1" w:styleId="489">
    <w:name w:val="标准正文"/>
    <w:basedOn w:val="20"/>
    <w:qFormat/>
    <w:uiPriority w:val="0"/>
    <w:pPr>
      <w:spacing w:before="60" w:after="60" w:line="360" w:lineRule="auto"/>
      <w:ind w:left="0" w:leftChars="0" w:firstLine="482"/>
    </w:pPr>
    <w:rPr>
      <w:rFonts w:ascii="宋体" w:hAnsi="宋体"/>
    </w:rPr>
  </w:style>
  <w:style w:type="paragraph" w:customStyle="1" w:styleId="490">
    <w:name w:val="bt1bt1"/>
    <w:basedOn w:val="3"/>
    <w:qFormat/>
    <w:uiPriority w:val="0"/>
    <w:pPr>
      <w:spacing w:line="240" w:lineRule="auto"/>
      <w:jc w:val="center"/>
    </w:pPr>
    <w:rPr>
      <w:rFonts w:ascii="黑体" w:hAnsi="Times New Roman" w:eastAsia="黑体"/>
      <w:b w:val="0"/>
      <w:sz w:val="36"/>
      <w:szCs w:val="36"/>
    </w:rPr>
  </w:style>
  <w:style w:type="paragraph" w:customStyle="1" w:styleId="491">
    <w:name w:val="xl4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ascii="仿宋_GB2312" w:hAnsi="宋体" w:eastAsia="仿宋_GB2312"/>
      <w:kern w:val="0"/>
      <w:sz w:val="22"/>
    </w:rPr>
  </w:style>
  <w:style w:type="paragraph" w:customStyle="1" w:styleId="4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493">
    <w:name w:val="xl9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94">
    <w:name w:val="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xl125"/>
    <w:basedOn w:val="1"/>
    <w:qFormat/>
    <w:uiPriority w:val="0"/>
    <w:pPr>
      <w:widowControl/>
      <w:spacing w:before="100" w:beforeAutospacing="1" w:after="100" w:afterAutospacing="1"/>
      <w:jc w:val="left"/>
    </w:pPr>
    <w:rPr>
      <w:rFonts w:ascii="Arial" w:hAnsi="Arial" w:cs="Arial"/>
      <w:b/>
      <w:bCs/>
      <w:color w:val="000000"/>
      <w:kern w:val="0"/>
      <w:sz w:val="22"/>
    </w:rPr>
  </w:style>
  <w:style w:type="paragraph" w:customStyle="1" w:styleId="496">
    <w:name w:val="注"/>
    <w:basedOn w:val="1"/>
    <w:qFormat/>
    <w:uiPriority w:val="0"/>
    <w:pPr>
      <w:adjustRightInd w:val="0"/>
      <w:spacing w:line="360" w:lineRule="atLeast"/>
      <w:ind w:left="840" w:hanging="420"/>
    </w:pPr>
    <w:rPr>
      <w:rFonts w:ascii="Times New Roman" w:hAnsi="Times New Roman"/>
      <w:kern w:val="0"/>
      <w:szCs w:val="20"/>
    </w:rPr>
  </w:style>
  <w:style w:type="paragraph" w:customStyle="1" w:styleId="497">
    <w:name w:val="_标题5"/>
    <w:basedOn w:val="7"/>
    <w:next w:val="1"/>
    <w:qFormat/>
    <w:uiPriority w:val="0"/>
    <w:pPr>
      <w:tabs>
        <w:tab w:val="left" w:pos="1724"/>
      </w:tabs>
      <w:spacing w:line="374" w:lineRule="auto"/>
      <w:ind w:left="1292" w:hanging="1008"/>
    </w:pPr>
    <w:rPr>
      <w:rFonts w:ascii="Arial" w:hAnsi="Arial" w:eastAsia="黑体"/>
      <w:b w:val="0"/>
      <w:kern w:val="0"/>
      <w:sz w:val="24"/>
    </w:rPr>
  </w:style>
  <w:style w:type="paragraph" w:customStyle="1" w:styleId="498">
    <w:name w:val="样式 样式 内容文字 + Times New Roman + 首行缩进:  1.02 字符"/>
    <w:basedOn w:val="1"/>
    <w:qFormat/>
    <w:uiPriority w:val="0"/>
    <w:pPr>
      <w:tabs>
        <w:tab w:val="left" w:pos="360"/>
      </w:tabs>
      <w:adjustRightInd w:val="0"/>
      <w:snapToGrid w:val="0"/>
      <w:spacing w:line="360" w:lineRule="auto"/>
      <w:ind w:left="180" w:hanging="180"/>
      <w:jc w:val="left"/>
    </w:pPr>
    <w:rPr>
      <w:rFonts w:ascii="Times New Roman" w:hAnsi="Times New Roman"/>
      <w:b/>
      <w:kern w:val="0"/>
      <w:sz w:val="24"/>
      <w:szCs w:val="24"/>
    </w:rPr>
  </w:style>
  <w:style w:type="paragraph" w:customStyle="1" w:styleId="49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Javis"/>
    <w:basedOn w:val="1"/>
    <w:qFormat/>
    <w:uiPriority w:val="0"/>
    <w:pPr>
      <w:spacing w:line="360" w:lineRule="auto"/>
      <w:ind w:firstLine="540" w:firstLineChars="225"/>
    </w:pPr>
    <w:rPr>
      <w:rFonts w:ascii="宋体" w:hAnsi="宋体"/>
      <w:sz w:val="24"/>
      <w:szCs w:val="20"/>
    </w:rPr>
  </w:style>
  <w:style w:type="paragraph" w:customStyle="1" w:styleId="501">
    <w:name w:val="Char Char Char Char Char Char Char1"/>
    <w:basedOn w:val="15"/>
    <w:qFormat/>
    <w:uiPriority w:val="0"/>
    <w:pPr>
      <w:spacing w:line="360" w:lineRule="auto"/>
    </w:pPr>
    <w:rPr>
      <w:rFonts w:hint="eastAsia" w:ascii="Tahoma" w:hAnsi="Tahoma"/>
      <w:sz w:val="24"/>
    </w:rPr>
  </w:style>
  <w:style w:type="paragraph" w:customStyle="1" w:styleId="50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rPr>
  </w:style>
  <w:style w:type="paragraph" w:customStyle="1" w:styleId="50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olor w:val="FF0000"/>
      <w:kern w:val="0"/>
      <w:sz w:val="20"/>
      <w:szCs w:val="20"/>
    </w:rPr>
  </w:style>
  <w:style w:type="paragraph" w:customStyle="1" w:styleId="504">
    <w:name w:val="Char Char Char Char Char Char Char Char Char Char Char Char Char Char Char Char Char Char Char1"/>
    <w:basedOn w:val="1"/>
    <w:qFormat/>
    <w:uiPriority w:val="0"/>
    <w:pPr>
      <w:spacing w:line="360" w:lineRule="auto"/>
      <w:ind w:left="17" w:leftChars="7" w:right="-10" w:rightChars="-4" w:firstLine="200" w:firstLineChars="206"/>
    </w:pPr>
    <w:rPr>
      <w:rFonts w:ascii="Tahoma" w:hAnsi="Tahoma"/>
      <w:sz w:val="24"/>
      <w:szCs w:val="20"/>
    </w:rPr>
  </w:style>
  <w:style w:type="paragraph" w:customStyle="1" w:styleId="505">
    <w:name w:val="样式2"/>
    <w:basedOn w:val="4"/>
    <w:qFormat/>
    <w:uiPriority w:val="0"/>
    <w:pPr>
      <w:keepLines/>
      <w:adjustRightInd w:val="0"/>
      <w:spacing w:beforeLines="50" w:line="360" w:lineRule="auto"/>
      <w:ind w:firstLine="0" w:firstLineChars="0"/>
      <w:jc w:val="left"/>
    </w:pPr>
    <w:rPr>
      <w:rFonts w:ascii="Arial" w:eastAsia="黑体"/>
      <w:b w:val="0"/>
      <w:bCs/>
      <w:kern w:val="0"/>
      <w:sz w:val="28"/>
      <w:szCs w:val="32"/>
    </w:rPr>
  </w:style>
  <w:style w:type="paragraph" w:customStyle="1" w:styleId="506">
    <w:name w:val="paramlista"/>
    <w:basedOn w:val="1"/>
    <w:qFormat/>
    <w:uiPriority w:val="0"/>
    <w:pPr>
      <w:widowControl/>
      <w:spacing w:before="100" w:beforeAutospacing="1" w:after="100" w:afterAutospacing="1" w:line="299" w:lineRule="atLeast"/>
      <w:jc w:val="left"/>
    </w:pPr>
    <w:rPr>
      <w:rFonts w:ascii="宋体" w:hAnsi="宋体" w:cs="宋体"/>
      <w:kern w:val="0"/>
      <w:sz w:val="22"/>
    </w:rPr>
  </w:style>
  <w:style w:type="paragraph" w:customStyle="1" w:styleId="50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508">
    <w:name w:val="p18"/>
    <w:basedOn w:val="1"/>
    <w:qFormat/>
    <w:uiPriority w:val="0"/>
    <w:pPr>
      <w:widowControl/>
      <w:spacing w:before="100" w:after="100"/>
    </w:pPr>
    <w:rPr>
      <w:rFonts w:ascii="宋体" w:hAnsi="宋体" w:cs="宋体"/>
      <w:kern w:val="0"/>
      <w:szCs w:val="21"/>
    </w:rPr>
  </w:style>
  <w:style w:type="paragraph" w:customStyle="1" w:styleId="509">
    <w:name w:val="Heading 61"/>
    <w:basedOn w:val="1"/>
    <w:qFormat/>
    <w:uiPriority w:val="0"/>
    <w:pPr>
      <w:keepNext/>
      <w:tabs>
        <w:tab w:val="left" w:pos="1152"/>
      </w:tabs>
      <w:spacing w:before="240" w:after="64" w:line="312" w:lineRule="auto"/>
    </w:pPr>
    <w:rPr>
      <w:rFonts w:ascii="Arial" w:hAnsi="Arial"/>
      <w:sz w:val="24"/>
      <w:szCs w:val="20"/>
    </w:rPr>
  </w:style>
  <w:style w:type="paragraph" w:customStyle="1" w:styleId="510">
    <w:name w:val="标题 4 + 宋体 小四"/>
    <w:basedOn w:val="6"/>
    <w:qFormat/>
    <w:uiPriority w:val="0"/>
    <w:pPr>
      <w:keepNext w:val="0"/>
      <w:keepLines w:val="0"/>
      <w:widowControl/>
      <w:tabs>
        <w:tab w:val="left" w:pos="1080"/>
        <w:tab w:val="left" w:pos="2105"/>
      </w:tabs>
      <w:adjustRightInd w:val="0"/>
      <w:spacing w:before="260" w:after="260" w:line="360" w:lineRule="atLeast"/>
      <w:ind w:left="2105" w:hanging="420"/>
      <w:jc w:val="left"/>
    </w:pPr>
    <w:rPr>
      <w:rFonts w:ascii="宋体" w:hAnsi="宋体"/>
      <w:b/>
      <w:bCs w:val="0"/>
      <w:kern w:val="0"/>
      <w:sz w:val="24"/>
      <w:szCs w:val="20"/>
    </w:rPr>
  </w:style>
  <w:style w:type="paragraph" w:customStyle="1" w:styleId="511">
    <w:name w:val="项目符号B"/>
    <w:basedOn w:val="1"/>
    <w:qFormat/>
    <w:uiPriority w:val="0"/>
    <w:pPr>
      <w:tabs>
        <w:tab w:val="left" w:pos="987"/>
      </w:tabs>
      <w:spacing w:line="360" w:lineRule="auto"/>
    </w:pPr>
    <w:rPr>
      <w:rFonts w:ascii="宋体" w:hAnsi="宋体"/>
      <w:sz w:val="24"/>
      <w:szCs w:val="24"/>
    </w:rPr>
  </w:style>
  <w:style w:type="paragraph" w:customStyle="1" w:styleId="512">
    <w:name w:val="8 Char"/>
    <w:basedOn w:val="15"/>
    <w:qFormat/>
    <w:uiPriority w:val="0"/>
    <w:pPr>
      <w:adjustRightInd w:val="0"/>
      <w:spacing w:before="240" w:after="240" w:line="312" w:lineRule="atLeast"/>
      <w:ind w:left="100" w:leftChars="100" w:right="100" w:rightChars="100"/>
    </w:pPr>
    <w:rPr>
      <w:rFonts w:hint="eastAsia" w:ascii="宋体" w:hAnsi="宋体"/>
      <w:kern w:val="0"/>
      <w:sz w:val="28"/>
      <w:szCs w:val="20"/>
    </w:rPr>
  </w:style>
  <w:style w:type="paragraph" w:customStyle="1" w:styleId="513">
    <w:name w:val="Heading 71"/>
    <w:basedOn w:val="1"/>
    <w:qFormat/>
    <w:uiPriority w:val="0"/>
    <w:pPr>
      <w:keepNext/>
      <w:tabs>
        <w:tab w:val="left" w:pos="1296"/>
      </w:tabs>
      <w:spacing w:before="240" w:after="64" w:line="312" w:lineRule="auto"/>
    </w:pPr>
    <w:rPr>
      <w:rFonts w:ascii="Times New Roman" w:hAnsi="Times New Roman"/>
      <w:b/>
      <w:sz w:val="24"/>
      <w:szCs w:val="20"/>
    </w:rPr>
  </w:style>
  <w:style w:type="paragraph" w:customStyle="1" w:styleId="514">
    <w:name w:val="纯文本11"/>
    <w:basedOn w:val="1"/>
    <w:qFormat/>
    <w:uiPriority w:val="0"/>
    <w:pPr>
      <w:overflowPunct w:val="0"/>
      <w:autoSpaceDE w:val="0"/>
      <w:autoSpaceDN w:val="0"/>
      <w:adjustRightInd w:val="0"/>
    </w:pPr>
    <w:rPr>
      <w:rFonts w:ascii="宋体" w:hAnsi="Times New Roman"/>
      <w:kern w:val="0"/>
      <w:szCs w:val="20"/>
    </w:rPr>
  </w:style>
  <w:style w:type="paragraph" w:customStyle="1" w:styleId="515">
    <w:name w:val="正文段落 Char"/>
    <w:basedOn w:val="1"/>
    <w:qFormat/>
    <w:uiPriority w:val="0"/>
    <w:pPr>
      <w:spacing w:line="360" w:lineRule="auto"/>
      <w:ind w:firstLine="480" w:firstLineChars="200"/>
    </w:pPr>
    <w:rPr>
      <w:rFonts w:ascii="Times New Roman" w:hAnsi="Times New Roman"/>
      <w:kern w:val="0"/>
      <w:sz w:val="24"/>
      <w:szCs w:val="20"/>
    </w:rPr>
  </w:style>
  <w:style w:type="paragraph" w:customStyle="1" w:styleId="516">
    <w:name w:val="项目编号A"/>
    <w:basedOn w:val="1"/>
    <w:qFormat/>
    <w:uiPriority w:val="0"/>
    <w:pPr>
      <w:numPr>
        <w:ilvl w:val="0"/>
        <w:numId w:val="6"/>
      </w:numPr>
      <w:tabs>
        <w:tab w:val="clear" w:pos="425"/>
      </w:tabs>
      <w:spacing w:line="360" w:lineRule="auto"/>
    </w:pPr>
    <w:rPr>
      <w:rFonts w:ascii="宋体" w:hAnsi="宋体"/>
      <w:sz w:val="24"/>
      <w:szCs w:val="24"/>
    </w:rPr>
  </w:style>
  <w:style w:type="paragraph" w:customStyle="1" w:styleId="517">
    <w:name w:val="样式 标题 4 + 行距: 固定值 20 磅"/>
    <w:basedOn w:val="6"/>
    <w:qFormat/>
    <w:uiPriority w:val="0"/>
    <w:pPr>
      <w:keepNext w:val="0"/>
      <w:keepLines w:val="0"/>
      <w:tabs>
        <w:tab w:val="left" w:pos="1814"/>
        <w:tab w:val="left" w:pos="2940"/>
      </w:tabs>
      <w:spacing w:line="400" w:lineRule="exact"/>
      <w:ind w:left="0"/>
    </w:pPr>
    <w:rPr>
      <w:rFonts w:ascii="Arial" w:hAnsi="Arial"/>
      <w:b/>
      <w:bCs w:val="0"/>
      <w:color w:val="000000"/>
      <w:szCs w:val="20"/>
    </w:rPr>
  </w:style>
  <w:style w:type="paragraph" w:customStyle="1" w:styleId="5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19">
    <w:name w:val="标书正文"/>
    <w:basedOn w:val="1"/>
    <w:next w:val="1"/>
    <w:qFormat/>
    <w:uiPriority w:val="0"/>
    <w:pPr>
      <w:spacing w:line="360" w:lineRule="auto"/>
      <w:ind w:firstLine="200" w:firstLineChars="200"/>
    </w:pPr>
    <w:rPr>
      <w:rFonts w:ascii="Times New Roman" w:hAnsi="Times New Roman"/>
      <w:sz w:val="24"/>
    </w:rPr>
  </w:style>
  <w:style w:type="paragraph" w:customStyle="1" w:styleId="520">
    <w:name w:val="样式 首行缩进:  0.74 厘米"/>
    <w:basedOn w:val="1"/>
    <w:qFormat/>
    <w:uiPriority w:val="0"/>
    <w:pPr>
      <w:spacing w:line="360" w:lineRule="auto"/>
      <w:ind w:firstLine="420"/>
    </w:pPr>
    <w:rPr>
      <w:rFonts w:ascii="Times New Roman" w:hAnsi="Times New Roman" w:cs="宋体"/>
      <w:sz w:val="24"/>
      <w:szCs w:val="20"/>
    </w:rPr>
  </w:style>
  <w:style w:type="paragraph" w:customStyle="1" w:styleId="521">
    <w:name w:val="_Style 2"/>
    <w:basedOn w:val="1"/>
    <w:qFormat/>
    <w:uiPriority w:val="0"/>
    <w:pPr>
      <w:widowControl/>
      <w:spacing w:after="160" w:line="240" w:lineRule="exact"/>
      <w:jc w:val="left"/>
    </w:pPr>
    <w:rPr>
      <w:rFonts w:ascii="Times New Roman" w:hAnsi="Times New Roman"/>
      <w:spacing w:val="8"/>
      <w:sz w:val="28"/>
      <w:szCs w:val="28"/>
    </w:rPr>
  </w:style>
  <w:style w:type="paragraph" w:customStyle="1" w:styleId="522">
    <w:name w:val="xl140"/>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2"/>
    </w:rPr>
  </w:style>
  <w:style w:type="paragraph" w:customStyle="1" w:styleId="523">
    <w:name w:val="Bocom_JK"/>
    <w:basedOn w:val="1"/>
    <w:qFormat/>
    <w:uiPriority w:val="0"/>
    <w:pPr>
      <w:spacing w:beforeLines="50" w:line="360" w:lineRule="auto"/>
      <w:ind w:firstLine="480"/>
    </w:pPr>
    <w:rPr>
      <w:rFonts w:ascii="宋体" w:hAnsi="宋体"/>
      <w:sz w:val="24"/>
      <w:szCs w:val="20"/>
    </w:rPr>
  </w:style>
  <w:style w:type="paragraph" w:customStyle="1" w:styleId="524">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525">
    <w:name w:val="四标C4"/>
    <w:basedOn w:val="1"/>
    <w:next w:val="1"/>
    <w:qFormat/>
    <w:uiPriority w:val="0"/>
    <w:pPr>
      <w:tabs>
        <w:tab w:val="left" w:pos="1080"/>
      </w:tabs>
      <w:spacing w:beforeLines="100"/>
      <w:ind w:left="1080" w:hanging="1080"/>
      <w:outlineLvl w:val="3"/>
    </w:pPr>
    <w:rPr>
      <w:rFonts w:ascii="Times New Roman" w:hAnsi="Times New Roman"/>
      <w:b/>
      <w:sz w:val="24"/>
      <w:szCs w:val="20"/>
    </w:rPr>
  </w:style>
  <w:style w:type="paragraph" w:customStyle="1" w:styleId="5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527">
    <w:name w:val="Char Char Char Char Char Char Char Char Char Char Char Char Char Char Char Char Char Char Char Char Char Char Char Char Char"/>
    <w:basedOn w:val="1"/>
    <w:qFormat/>
    <w:uiPriority w:val="0"/>
    <w:rPr>
      <w:rFonts w:ascii="Times New Roman" w:hAnsi="Times New Roman"/>
      <w:szCs w:val="24"/>
    </w:rPr>
  </w:style>
  <w:style w:type="paragraph" w:customStyle="1" w:styleId="528">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olor w:val="FF0000"/>
      <w:kern w:val="0"/>
      <w:sz w:val="20"/>
      <w:szCs w:val="20"/>
    </w:rPr>
  </w:style>
  <w:style w:type="paragraph" w:customStyle="1" w:styleId="52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530">
    <w:name w:val="xl103"/>
    <w:basedOn w:val="1"/>
    <w:qFormat/>
    <w:uiPriority w:val="0"/>
    <w:pPr>
      <w:widowControl/>
      <w:pBdr>
        <w:left w:val="single" w:color="auto" w:sz="4" w:space="0"/>
        <w:right w:val="single" w:color="auto" w:sz="4" w:space="0"/>
      </w:pBdr>
      <w:shd w:val="clear" w:color="auto" w:fill="CCFFFF"/>
      <w:spacing w:before="100" w:beforeAutospacing="1" w:after="100" w:afterAutospacing="1"/>
      <w:jc w:val="center"/>
    </w:pPr>
    <w:rPr>
      <w:rFonts w:ascii="宋体" w:hAnsi="宋体" w:cs="宋体"/>
      <w:b/>
      <w:bCs/>
      <w:kern w:val="0"/>
      <w:sz w:val="22"/>
    </w:rPr>
  </w:style>
  <w:style w:type="paragraph" w:customStyle="1" w:styleId="53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rPr>
  </w:style>
  <w:style w:type="paragraph" w:customStyle="1" w:styleId="532">
    <w:name w:val="Char1"/>
    <w:basedOn w:val="1"/>
    <w:qFormat/>
    <w:uiPriority w:val="0"/>
    <w:pPr>
      <w:widowControl/>
      <w:spacing w:after="160" w:line="240" w:lineRule="exact"/>
      <w:jc w:val="left"/>
    </w:pPr>
    <w:rPr>
      <w:rFonts w:ascii="Verdana" w:hAnsi="Verdana" w:eastAsia="方正大黑简体"/>
      <w:b/>
      <w:kern w:val="0"/>
      <w:sz w:val="36"/>
      <w:szCs w:val="20"/>
      <w:lang w:eastAsia="en-US"/>
    </w:rPr>
  </w:style>
  <w:style w:type="paragraph" w:customStyle="1" w:styleId="533">
    <w:name w:val="xl37"/>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rPr>
  </w:style>
  <w:style w:type="paragraph" w:customStyle="1" w:styleId="53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olor w:val="000000"/>
      <w:kern w:val="0"/>
      <w:sz w:val="20"/>
      <w:szCs w:val="20"/>
    </w:rPr>
  </w:style>
  <w:style w:type="paragraph" w:customStyle="1" w:styleId="535">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22"/>
    </w:rPr>
  </w:style>
  <w:style w:type="paragraph" w:customStyle="1" w:styleId="536">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7">
    <w:name w:val="Char Char Char Char1 Char"/>
    <w:basedOn w:val="1"/>
    <w:qFormat/>
    <w:uiPriority w:val="0"/>
    <w:rPr>
      <w:rFonts w:ascii="仿宋_GB2312" w:hAnsi="Times New Roman" w:eastAsia="仿宋_GB2312"/>
      <w:b/>
      <w:sz w:val="32"/>
      <w:szCs w:val="32"/>
    </w:rPr>
  </w:style>
  <w:style w:type="paragraph" w:customStyle="1" w:styleId="538">
    <w:name w:val="本正文"/>
    <w:qFormat/>
    <w:uiPriority w:val="0"/>
    <w:pPr>
      <w:spacing w:line="360" w:lineRule="auto"/>
      <w:ind w:firstLine="200" w:firstLineChars="200"/>
    </w:pPr>
    <w:rPr>
      <w:rFonts w:ascii="Arial" w:hAnsi="Arial"/>
      <w:bCs/>
      <w:sz w:val="24"/>
      <w:szCs w:val="32"/>
      <w:lang w:val="en-US" w:eastAsia="zh-CN" w:bidi="ar-SA"/>
    </w:rPr>
  </w:style>
  <w:style w:type="paragraph" w:customStyle="1" w:styleId="539">
    <w:name w:val="正文 1"/>
    <w:qFormat/>
    <w:uiPriority w:val="0"/>
    <w:pPr>
      <w:widowControl w:val="0"/>
      <w:snapToGrid w:val="0"/>
      <w:jc w:val="center"/>
    </w:pPr>
    <w:rPr>
      <w:rFonts w:ascii="黑体" w:hAnsi="宋体" w:eastAsia="黑体" w:cs="Arial"/>
      <w:sz w:val="30"/>
      <w:szCs w:val="44"/>
      <w:lang w:val="en-US" w:eastAsia="zh-CN" w:bidi="ar-SA"/>
    </w:rPr>
  </w:style>
  <w:style w:type="paragraph" w:customStyle="1" w:styleId="540">
    <w:name w:val="样式 正文文本缩进 + 左  0 字符"/>
    <w:basedOn w:val="1"/>
    <w:next w:val="1"/>
    <w:qFormat/>
    <w:uiPriority w:val="0"/>
    <w:pPr>
      <w:spacing w:line="360" w:lineRule="auto"/>
      <w:ind w:firstLine="250" w:firstLineChars="250"/>
    </w:pPr>
    <w:rPr>
      <w:rFonts w:ascii="Times New Roman" w:hAnsi="Times New Roman"/>
      <w:sz w:val="24"/>
      <w:szCs w:val="20"/>
    </w:rPr>
  </w:style>
  <w:style w:type="paragraph" w:customStyle="1" w:styleId="541">
    <w:name w:val="Body Text Indent 21"/>
    <w:basedOn w:val="1"/>
    <w:qFormat/>
    <w:uiPriority w:val="0"/>
    <w:pPr>
      <w:adjustRightInd w:val="0"/>
      <w:ind w:firstLine="420"/>
    </w:pPr>
    <w:rPr>
      <w:rFonts w:ascii="Times New Roman" w:hAnsi="Times New Roman"/>
      <w:color w:val="000000"/>
      <w:sz w:val="20"/>
      <w:szCs w:val="20"/>
    </w:rPr>
  </w:style>
  <w:style w:type="paragraph" w:customStyle="1" w:styleId="542">
    <w:name w:val="缺省文本"/>
    <w:basedOn w:val="1"/>
    <w:qFormat/>
    <w:uiPriority w:val="0"/>
    <w:pPr>
      <w:autoSpaceDE w:val="0"/>
      <w:autoSpaceDN w:val="0"/>
      <w:adjustRightInd w:val="0"/>
      <w:spacing w:line="360" w:lineRule="auto"/>
      <w:ind w:firstLine="200" w:firstLineChars="200"/>
      <w:jc w:val="left"/>
    </w:pPr>
    <w:rPr>
      <w:rFonts w:ascii="Times New Roman" w:hAnsi="Times New Roman"/>
      <w:kern w:val="0"/>
      <w:sz w:val="24"/>
      <w:szCs w:val="20"/>
    </w:rPr>
  </w:style>
  <w:style w:type="paragraph" w:customStyle="1" w:styleId="543">
    <w:name w:val="font13"/>
    <w:basedOn w:val="1"/>
    <w:qFormat/>
    <w:uiPriority w:val="0"/>
    <w:pPr>
      <w:widowControl/>
      <w:spacing w:before="100" w:beforeAutospacing="1" w:after="100" w:afterAutospacing="1"/>
      <w:jc w:val="left"/>
    </w:pPr>
    <w:rPr>
      <w:rFonts w:ascii="Arial" w:hAnsi="Arial" w:cs="Arial"/>
      <w:b/>
      <w:bCs/>
      <w:color w:val="000000"/>
      <w:kern w:val="0"/>
      <w:sz w:val="22"/>
    </w:rPr>
  </w:style>
  <w:style w:type="paragraph" w:customStyle="1" w:styleId="544">
    <w:name w:val="样式 标题 55 sub-bulletsb44th order hd4th order4th order head...1"/>
    <w:basedOn w:val="7"/>
    <w:qFormat/>
    <w:uiPriority w:val="0"/>
    <w:pPr>
      <w:keepNext w:val="0"/>
      <w:keepLines w:val="0"/>
      <w:tabs>
        <w:tab w:val="left" w:pos="480"/>
        <w:tab w:val="left" w:pos="960"/>
      </w:tabs>
      <w:spacing w:before="0" w:after="0" w:line="360" w:lineRule="auto"/>
      <w:ind w:firstLine="482"/>
    </w:pPr>
    <w:rPr>
      <w:rFonts w:ascii="Times New Roman" w:hAnsi="Times New Roman" w:eastAsia="仿宋_GB2312" w:cs="宋体"/>
      <w:b w:val="0"/>
      <w:bCs w:val="0"/>
      <w:szCs w:val="20"/>
    </w:rPr>
  </w:style>
  <w:style w:type="paragraph" w:customStyle="1" w:styleId="545">
    <w:name w:val="新定义正文"/>
    <w:basedOn w:val="1"/>
    <w:qFormat/>
    <w:uiPriority w:val="0"/>
    <w:pPr>
      <w:widowControl/>
    </w:pPr>
    <w:rPr>
      <w:rFonts w:ascii="Times New Roman" w:hAnsi="Times New Roman"/>
      <w:color w:val="000000"/>
      <w:szCs w:val="21"/>
    </w:rPr>
  </w:style>
  <w:style w:type="paragraph" w:customStyle="1" w:styleId="546">
    <w:name w:val="xl8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7">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548">
    <w:name w:val="Char Char2"/>
    <w:basedOn w:val="1"/>
    <w:qFormat/>
    <w:uiPriority w:val="0"/>
    <w:pPr>
      <w:tabs>
        <w:tab w:val="left" w:pos="360"/>
      </w:tabs>
      <w:adjustRightInd w:val="0"/>
      <w:snapToGrid w:val="0"/>
      <w:spacing w:line="640" w:lineRule="exact"/>
      <w:ind w:left="743" w:hanging="340"/>
    </w:pPr>
    <w:rPr>
      <w:rFonts w:ascii="Times New Roman" w:hAnsi="Times New Roman"/>
      <w:sz w:val="24"/>
      <w:szCs w:val="24"/>
    </w:rPr>
  </w:style>
  <w:style w:type="paragraph" w:customStyle="1" w:styleId="549">
    <w:name w:val="表格"/>
    <w:qFormat/>
    <w:uiPriority w:val="0"/>
    <w:pPr>
      <w:adjustRightInd w:val="0"/>
      <w:snapToGrid w:val="0"/>
      <w:spacing w:beforeLines="10" w:line="288" w:lineRule="auto"/>
      <w:jc w:val="center"/>
    </w:pPr>
    <w:rPr>
      <w:rFonts w:eastAsia="方正书宋简体"/>
      <w:kern w:val="2"/>
      <w:sz w:val="21"/>
      <w:szCs w:val="22"/>
      <w:lang w:val="en-US" w:eastAsia="zh-CN" w:bidi="ar-SA"/>
    </w:rPr>
  </w:style>
  <w:style w:type="paragraph" w:customStyle="1" w:styleId="550">
    <w:name w:val="xl121"/>
    <w:basedOn w:val="1"/>
    <w:qFormat/>
    <w:uiPriority w:val="0"/>
    <w:pPr>
      <w:widowControl/>
      <w:spacing w:before="100" w:beforeAutospacing="1" w:after="100" w:afterAutospacing="1"/>
      <w:jc w:val="center"/>
    </w:pPr>
    <w:rPr>
      <w:rFonts w:ascii="Arial" w:hAnsi="Arial" w:cs="Arial"/>
      <w:color w:val="000000"/>
      <w:kern w:val="0"/>
      <w:sz w:val="22"/>
    </w:rPr>
  </w:style>
  <w:style w:type="paragraph" w:customStyle="1" w:styleId="551">
    <w:name w:val="标题1"/>
    <w:basedOn w:val="3"/>
    <w:qFormat/>
    <w:uiPriority w:val="0"/>
    <w:pPr>
      <w:spacing w:beforeLines="100" w:afterLines="100" w:line="240" w:lineRule="auto"/>
      <w:jc w:val="center"/>
    </w:pPr>
    <w:rPr>
      <w:rFonts w:ascii="宋体" w:hAnsi="宋体"/>
      <w:sz w:val="36"/>
    </w:rPr>
  </w:style>
  <w:style w:type="paragraph" w:customStyle="1" w:styleId="55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rPr>
  </w:style>
  <w:style w:type="paragraph" w:customStyle="1" w:styleId="553">
    <w:name w:val="附录表标题"/>
    <w:next w:val="1"/>
    <w:qFormat/>
    <w:uiPriority w:val="0"/>
    <w:pPr>
      <w:jc w:val="center"/>
    </w:pPr>
    <w:rPr>
      <w:rFonts w:ascii="黑体" w:eastAsia="黑体"/>
      <w:kern w:val="21"/>
      <w:sz w:val="21"/>
      <w:lang w:val="en-US" w:eastAsia="zh-CN" w:bidi="ar-SA"/>
    </w:rPr>
  </w:style>
  <w:style w:type="paragraph" w:customStyle="1" w:styleId="554">
    <w:name w:val="正文文字1"/>
    <w:basedOn w:val="19"/>
    <w:qFormat/>
    <w:uiPriority w:val="0"/>
    <w:pPr>
      <w:adjustRightInd w:val="0"/>
      <w:spacing w:after="0" w:line="360" w:lineRule="atLeast"/>
      <w:ind w:left="72" w:leftChars="30" w:right="72" w:rightChars="30"/>
    </w:pPr>
    <w:rPr>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556">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557">
    <w:name w:val="xl113"/>
    <w:basedOn w:val="1"/>
    <w:qFormat/>
    <w:uiPriority w:val="0"/>
    <w:pPr>
      <w:widowControl/>
      <w:spacing w:before="100" w:beforeAutospacing="1" w:after="100" w:afterAutospacing="1"/>
      <w:jc w:val="center"/>
    </w:pPr>
    <w:rPr>
      <w:rFonts w:ascii="Arial" w:hAnsi="Arial" w:cs="Arial"/>
      <w:b/>
      <w:bCs/>
      <w:kern w:val="0"/>
      <w:sz w:val="22"/>
    </w:rPr>
  </w:style>
  <w:style w:type="paragraph" w:customStyle="1" w:styleId="558">
    <w:name w:val="紫光标题1"/>
    <w:basedOn w:val="3"/>
    <w:next w:val="1"/>
    <w:qFormat/>
    <w:uiPriority w:val="0"/>
    <w:pPr>
      <w:autoSpaceDE w:val="0"/>
      <w:autoSpaceDN w:val="0"/>
      <w:adjustRightInd w:val="0"/>
      <w:spacing w:before="300" w:after="300" w:line="320" w:lineRule="exact"/>
      <w:jc w:val="center"/>
      <w:outlineLvl w:val="1"/>
    </w:pPr>
    <w:rPr>
      <w:rFonts w:ascii="宋体" w:hAnsi="Times New Roman"/>
      <w:bCs w:val="0"/>
      <w:sz w:val="30"/>
      <w:szCs w:val="20"/>
    </w:rPr>
  </w:style>
  <w:style w:type="paragraph" w:customStyle="1" w:styleId="5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560">
    <w:name w:val="中等深浅网格 1 - 着色 21"/>
    <w:basedOn w:val="1"/>
    <w:qFormat/>
    <w:uiPriority w:val="34"/>
    <w:pPr>
      <w:ind w:firstLine="420" w:firstLineChars="200"/>
    </w:pPr>
    <w:rPr>
      <w:szCs w:val="21"/>
    </w:rPr>
  </w:style>
  <w:style w:type="paragraph" w:customStyle="1" w:styleId="56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562">
    <w:name w:val="xl108"/>
    <w:basedOn w:val="1"/>
    <w:qFormat/>
    <w:uiPriority w:val="0"/>
    <w:pPr>
      <w:widowControl/>
      <w:pBdr>
        <w:top w:val="single" w:color="auto" w:sz="4" w:space="0"/>
      </w:pBdr>
      <w:spacing w:before="100" w:beforeAutospacing="1" w:after="100" w:afterAutospacing="1"/>
      <w:jc w:val="center"/>
    </w:pPr>
    <w:rPr>
      <w:rFonts w:ascii="Arial" w:hAnsi="Arial" w:cs="Arial"/>
      <w:b/>
      <w:bCs/>
      <w:kern w:val="0"/>
      <w:sz w:val="22"/>
    </w:rPr>
  </w:style>
  <w:style w:type="paragraph" w:customStyle="1" w:styleId="563">
    <w:name w:val="正文＋小四＋缩进2字符"/>
    <w:basedOn w:val="1"/>
    <w:qFormat/>
    <w:uiPriority w:val="0"/>
    <w:pPr>
      <w:spacing w:line="360" w:lineRule="auto"/>
      <w:ind w:firstLine="200" w:firstLineChars="200"/>
    </w:pPr>
    <w:rPr>
      <w:rFonts w:ascii="Times New Roman" w:hAnsi="Times New Roman"/>
      <w:sz w:val="24"/>
      <w:szCs w:val="24"/>
    </w:rPr>
  </w:style>
  <w:style w:type="paragraph" w:customStyle="1" w:styleId="564">
    <w:name w:val="正文首行缩进1"/>
    <w:basedOn w:val="19"/>
    <w:qFormat/>
    <w:uiPriority w:val="0"/>
    <w:pPr>
      <w:suppressAutoHyphens/>
      <w:ind w:firstLine="420"/>
    </w:pPr>
    <w:rPr>
      <w:sz w:val="28"/>
      <w:lang w:eastAsia="ar-SA"/>
    </w:rPr>
  </w:style>
  <w:style w:type="paragraph" w:customStyle="1" w:styleId="56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566">
    <w:name w:val="xl9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56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rPr>
  </w:style>
  <w:style w:type="paragraph" w:customStyle="1" w:styleId="568">
    <w:name w:val="Heading 41"/>
    <w:basedOn w:val="1"/>
    <w:qFormat/>
    <w:uiPriority w:val="0"/>
    <w:pPr>
      <w:keepNext/>
      <w:spacing w:before="280" w:after="290" w:line="372" w:lineRule="auto"/>
    </w:pPr>
    <w:rPr>
      <w:rFonts w:ascii="Arial" w:hAnsi="Arial"/>
      <w:sz w:val="28"/>
      <w:szCs w:val="20"/>
    </w:rPr>
  </w:style>
  <w:style w:type="paragraph" w:customStyle="1" w:styleId="56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sz w:val="24"/>
      <w:szCs w:val="24"/>
    </w:rPr>
  </w:style>
  <w:style w:type="paragraph" w:customStyle="1" w:styleId="570">
    <w:name w:val="xl43"/>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571">
    <w:name w:val="Plain Text1"/>
    <w:basedOn w:val="1"/>
    <w:qFormat/>
    <w:uiPriority w:val="0"/>
    <w:pPr>
      <w:autoSpaceDE w:val="0"/>
      <w:autoSpaceDN w:val="0"/>
      <w:adjustRightInd w:val="0"/>
    </w:pPr>
    <w:rPr>
      <w:rFonts w:ascii="宋体" w:hAnsi="Times New Roman"/>
      <w:kern w:val="0"/>
      <w:szCs w:val="24"/>
    </w:rPr>
  </w:style>
  <w:style w:type="paragraph" w:customStyle="1" w:styleId="572">
    <w:name w:val="Heading 32"/>
    <w:basedOn w:val="1"/>
    <w:qFormat/>
    <w:uiPriority w:val="0"/>
    <w:pPr>
      <w:keepNext/>
      <w:spacing w:before="260" w:after="260" w:line="408" w:lineRule="auto"/>
    </w:pPr>
    <w:rPr>
      <w:rFonts w:ascii="Times New Roman" w:hAnsi="Times New Roman"/>
      <w:sz w:val="32"/>
      <w:szCs w:val="20"/>
    </w:rPr>
  </w:style>
  <w:style w:type="paragraph" w:customStyle="1" w:styleId="573">
    <w:name w:val="样式 标题 1 +"/>
    <w:basedOn w:val="3"/>
    <w:qFormat/>
    <w:uiPriority w:val="0"/>
    <w:pPr>
      <w:spacing w:before="20" w:after="20" w:line="360" w:lineRule="auto"/>
      <w:jc w:val="left"/>
    </w:pPr>
    <w:rPr>
      <w:rFonts w:ascii="Times New Roman" w:hAnsi="Times New Roman" w:eastAsia="黑体"/>
      <w:b w:val="0"/>
      <w:kern w:val="0"/>
      <w:sz w:val="30"/>
    </w:rPr>
  </w:style>
  <w:style w:type="paragraph" w:customStyle="1" w:styleId="574">
    <w:name w:val="表格文字"/>
    <w:basedOn w:val="1"/>
    <w:qFormat/>
    <w:uiPriority w:val="0"/>
    <w:rPr>
      <w:rFonts w:ascii="宋体" w:hAnsi="Times New Roman"/>
      <w:szCs w:val="21"/>
    </w:rPr>
  </w:style>
  <w:style w:type="paragraph" w:customStyle="1" w:styleId="575">
    <w:name w:val="书籍标题4"/>
    <w:basedOn w:val="1"/>
    <w:next w:val="1"/>
    <w:qFormat/>
    <w:uiPriority w:val="0"/>
    <w:pPr>
      <w:tabs>
        <w:tab w:val="left" w:pos="1680"/>
      </w:tabs>
      <w:spacing w:before="100" w:after="100"/>
      <w:ind w:left="2105" w:hanging="420"/>
      <w:jc w:val="left"/>
      <w:outlineLvl w:val="3"/>
    </w:pPr>
    <w:rPr>
      <w:rFonts w:ascii="Times New Roman" w:hAnsi="Times New Roman" w:cs="宋体"/>
      <w:b/>
      <w:bCs/>
      <w:spacing w:val="20"/>
      <w:sz w:val="24"/>
      <w:szCs w:val="24"/>
      <w:lang w:val="zh-CN"/>
    </w:rPr>
  </w:style>
  <w:style w:type="paragraph" w:customStyle="1" w:styleId="576">
    <w:name w:val="xl93"/>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577">
    <w:name w:val="我的正文 Char Char"/>
    <w:basedOn w:val="1"/>
    <w:qFormat/>
    <w:uiPriority w:val="0"/>
    <w:pPr>
      <w:spacing w:line="360" w:lineRule="auto"/>
      <w:ind w:firstLine="420" w:firstLineChars="200"/>
    </w:pPr>
    <w:rPr>
      <w:rFonts w:ascii="华文细黑" w:hAnsi="华文细黑" w:eastAsia="华文细黑"/>
      <w:szCs w:val="24"/>
    </w:rPr>
  </w:style>
  <w:style w:type="paragraph" w:customStyle="1" w:styleId="578">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579">
    <w:name w:val="GMCC 正文"/>
    <w:basedOn w:val="1"/>
    <w:qFormat/>
    <w:uiPriority w:val="0"/>
    <w:pPr>
      <w:spacing w:line="360" w:lineRule="exact"/>
    </w:pPr>
    <w:rPr>
      <w:rFonts w:ascii="Times New Roman" w:hAnsi="Times New Roman"/>
      <w:sz w:val="24"/>
      <w:szCs w:val="20"/>
    </w:rPr>
  </w:style>
  <w:style w:type="paragraph" w:customStyle="1" w:styleId="580">
    <w:name w:val="_Style 1"/>
    <w:basedOn w:val="1"/>
    <w:qFormat/>
    <w:uiPriority w:val="0"/>
    <w:pPr>
      <w:ind w:firstLine="420" w:firstLineChars="200"/>
    </w:pPr>
  </w:style>
  <w:style w:type="paragraph" w:customStyle="1" w:styleId="581">
    <w:name w:val="xl4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582">
    <w:name w:val="样式 标题 1l1I1heading 1h11st levell1+toc 1Chapter title1He..."/>
    <w:basedOn w:val="3"/>
    <w:qFormat/>
    <w:uiPriority w:val="0"/>
    <w:pPr>
      <w:keepNext w:val="0"/>
      <w:keepLines w:val="0"/>
      <w:tabs>
        <w:tab w:val="left" w:pos="432"/>
      </w:tabs>
      <w:spacing w:before="0" w:after="0" w:line="240" w:lineRule="auto"/>
      <w:ind w:left="432" w:hanging="432"/>
    </w:pPr>
    <w:rPr>
      <w:rFonts w:ascii="宋体" w:hAnsi="Times New Roman"/>
      <w:kern w:val="2"/>
      <w:sz w:val="30"/>
      <w:szCs w:val="30"/>
    </w:rPr>
  </w:style>
  <w:style w:type="paragraph" w:customStyle="1" w:styleId="583">
    <w:name w:val="fengmianbiaoti"/>
    <w:basedOn w:val="1"/>
    <w:qFormat/>
    <w:uiPriority w:val="0"/>
    <w:pPr>
      <w:widowControl/>
      <w:adjustRightInd w:val="0"/>
      <w:spacing w:before="100" w:beforeAutospacing="1" w:after="100" w:afterAutospacing="1" w:line="360" w:lineRule="auto"/>
      <w:jc w:val="left"/>
    </w:pPr>
    <w:rPr>
      <w:rFonts w:ascii="黑体" w:hAnsi="宋体" w:eastAsia="黑体" w:cs="黑体"/>
      <w:b/>
      <w:bCs/>
      <w:kern w:val="0"/>
      <w:sz w:val="53"/>
      <w:szCs w:val="53"/>
    </w:rPr>
  </w:style>
  <w:style w:type="paragraph" w:customStyle="1" w:styleId="584">
    <w:name w:val="样式5"/>
    <w:basedOn w:val="1"/>
    <w:qFormat/>
    <w:uiPriority w:val="0"/>
    <w:pPr>
      <w:spacing w:line="360" w:lineRule="auto"/>
      <w:ind w:left="482" w:firstLine="200" w:firstLineChars="200"/>
      <w:jc w:val="left"/>
    </w:pPr>
    <w:rPr>
      <w:rFonts w:ascii="宋体" w:hAnsi="宋体"/>
      <w:szCs w:val="21"/>
    </w:rPr>
  </w:style>
  <w:style w:type="paragraph" w:customStyle="1" w:styleId="585">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86">
    <w:name w:val="正文文本缩进 31"/>
    <w:basedOn w:val="1"/>
    <w:qFormat/>
    <w:uiPriority w:val="0"/>
    <w:pPr>
      <w:widowControl/>
      <w:adjustRightInd w:val="0"/>
      <w:spacing w:line="360" w:lineRule="auto"/>
      <w:ind w:firstLine="510"/>
    </w:pPr>
    <w:rPr>
      <w:rFonts w:ascii="楷体_GB2312" w:hAnsi="Times New Roman" w:eastAsia="楷体_GB2312"/>
      <w:kern w:val="0"/>
      <w:sz w:val="24"/>
      <w:szCs w:val="20"/>
    </w:rPr>
  </w:style>
  <w:style w:type="paragraph" w:customStyle="1" w:styleId="587">
    <w:name w:val="Char4"/>
    <w:basedOn w:val="1"/>
    <w:qFormat/>
    <w:uiPriority w:val="0"/>
    <w:rPr>
      <w:rFonts w:ascii="Times New Roman" w:hAnsi="Times New Roman"/>
      <w:szCs w:val="20"/>
    </w:rPr>
  </w:style>
  <w:style w:type="paragraph" w:customStyle="1" w:styleId="588">
    <w:name w:val="xl107"/>
    <w:basedOn w:val="1"/>
    <w:qFormat/>
    <w:uiPriority w:val="0"/>
    <w:pPr>
      <w:widowControl/>
      <w:pBdr>
        <w:top w:val="single" w:color="auto" w:sz="4" w:space="0"/>
      </w:pBdr>
      <w:spacing w:before="100" w:beforeAutospacing="1" w:after="100" w:afterAutospacing="1"/>
      <w:jc w:val="center"/>
    </w:pPr>
    <w:rPr>
      <w:rFonts w:ascii="Arial" w:hAnsi="Arial" w:cs="Arial"/>
      <w:b/>
      <w:bCs/>
      <w:color w:val="000000"/>
      <w:kern w:val="0"/>
      <w:sz w:val="22"/>
    </w:rPr>
  </w:style>
  <w:style w:type="paragraph" w:customStyle="1" w:styleId="589">
    <w:name w:val="xl9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90">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591">
    <w:name w:val="项目A3"/>
    <w:basedOn w:val="386"/>
    <w:next w:val="1"/>
    <w:qFormat/>
    <w:uiPriority w:val="0"/>
    <w:pPr>
      <w:numPr>
        <w:ilvl w:val="0"/>
        <w:numId w:val="7"/>
      </w:numPr>
      <w:spacing w:line="300" w:lineRule="auto"/>
      <w:outlineLvl w:val="9"/>
    </w:pPr>
    <w:rPr>
      <w:sz w:val="24"/>
    </w:rPr>
  </w:style>
  <w:style w:type="paragraph" w:customStyle="1" w:styleId="592">
    <w:name w:val="正文 New"/>
    <w:qFormat/>
    <w:uiPriority w:val="0"/>
    <w:pPr>
      <w:jc w:val="both"/>
    </w:pPr>
    <w:rPr>
      <w:kern w:val="2"/>
      <w:sz w:val="21"/>
      <w:lang w:val="en-US" w:eastAsia="zh-CN" w:bidi="ar-SA"/>
    </w:rPr>
  </w:style>
  <w:style w:type="paragraph" w:customStyle="1" w:styleId="593">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2"/>
    </w:rPr>
  </w:style>
  <w:style w:type="paragraph" w:customStyle="1" w:styleId="594">
    <w:name w:val="xl126"/>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rPr>
  </w:style>
  <w:style w:type="paragraph" w:customStyle="1" w:styleId="595">
    <w:name w:val="样式 宋体 五号"/>
    <w:basedOn w:val="1"/>
    <w:qFormat/>
    <w:uiPriority w:val="0"/>
    <w:pPr>
      <w:tabs>
        <w:tab w:val="left" w:pos="560"/>
        <w:tab w:val="left" w:pos="1120"/>
      </w:tabs>
      <w:adjustRightInd w:val="0"/>
      <w:snapToGrid w:val="0"/>
      <w:spacing w:line="360" w:lineRule="auto"/>
    </w:pPr>
    <w:rPr>
      <w:rFonts w:ascii="宋体" w:hAnsi="宋体"/>
      <w:szCs w:val="28"/>
    </w:rPr>
  </w:style>
  <w:style w:type="paragraph" w:customStyle="1" w:styleId="596">
    <w:name w:val="三标C3"/>
    <w:basedOn w:val="1"/>
    <w:next w:val="1"/>
    <w:qFormat/>
    <w:uiPriority w:val="0"/>
    <w:pPr>
      <w:tabs>
        <w:tab w:val="left" w:pos="1080"/>
      </w:tabs>
      <w:spacing w:beforeLines="100"/>
      <w:ind w:left="1080" w:hanging="1080"/>
      <w:outlineLvl w:val="2"/>
    </w:pPr>
    <w:rPr>
      <w:rFonts w:ascii="Times New Roman" w:hAnsi="Times New Roman"/>
      <w:b/>
      <w:sz w:val="28"/>
      <w:szCs w:val="20"/>
    </w:rPr>
  </w:style>
  <w:style w:type="paragraph" w:customStyle="1" w:styleId="59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8">
    <w:name w:val="附录1层"/>
    <w:basedOn w:val="1"/>
    <w:next w:val="1"/>
    <w:qFormat/>
    <w:uiPriority w:val="0"/>
    <w:pPr>
      <w:widowControl/>
      <w:overflowPunct w:val="0"/>
      <w:autoSpaceDE w:val="0"/>
      <w:autoSpaceDN w:val="0"/>
      <w:adjustRightInd w:val="0"/>
      <w:snapToGrid w:val="0"/>
      <w:spacing w:before="160" w:after="160" w:line="360" w:lineRule="atLeast"/>
      <w:ind w:firstLine="567"/>
    </w:pPr>
    <w:rPr>
      <w:rFonts w:ascii="黑体" w:hAnsi="Times New Roman" w:eastAsia="黑体"/>
      <w:kern w:val="0"/>
      <w:sz w:val="24"/>
      <w:szCs w:val="20"/>
    </w:rPr>
  </w:style>
  <w:style w:type="paragraph" w:customStyle="1" w:styleId="599">
    <w:name w:val="xl86"/>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600">
    <w:name w:val="表格样式 2"/>
    <w:qFormat/>
    <w:uiPriority w:val="0"/>
    <w:rPr>
      <w:rFonts w:ascii="Arial Unicode MS" w:hAnsi="Arial Unicode MS" w:eastAsia="Helvetica" w:cs="Arial Unicode MS"/>
      <w:color w:val="000000"/>
      <w:lang w:val="zh-CN" w:eastAsia="zh-CN" w:bidi="ar-SA"/>
    </w:rPr>
  </w:style>
  <w:style w:type="paragraph" w:customStyle="1" w:styleId="601">
    <w:name w:val="Heading 12"/>
    <w:basedOn w:val="1"/>
    <w:qFormat/>
    <w:uiPriority w:val="0"/>
    <w:pPr>
      <w:keepNext/>
      <w:spacing w:before="340" w:after="330" w:line="578" w:lineRule="atLeast"/>
    </w:pPr>
    <w:rPr>
      <w:rFonts w:ascii="黑体" w:hAnsi="Times New Roman" w:eastAsia="黑体"/>
      <w:szCs w:val="20"/>
    </w:rPr>
  </w:style>
  <w:style w:type="paragraph" w:customStyle="1" w:styleId="602">
    <w:name w:val="四级目录 Char"/>
    <w:next w:val="1"/>
    <w:qFormat/>
    <w:uiPriority w:val="0"/>
    <w:pPr>
      <w:spacing w:line="360" w:lineRule="auto"/>
      <w:ind w:left="200" w:leftChars="200"/>
    </w:pPr>
    <w:rPr>
      <w:rFonts w:eastAsia="楷体_GB2312"/>
      <w:b/>
      <w:sz w:val="24"/>
      <w:lang w:val="en-US" w:eastAsia="en-US" w:bidi="ar-SA"/>
    </w:rPr>
  </w:style>
  <w:style w:type="paragraph" w:customStyle="1" w:styleId="603">
    <w:name w:val="样式 样式 样式 样式 样式 样式 首行缩进:  2 字符 + 首行缩进:  2 字符 + 首行缩进:  2 字符 + 首行缩进..."/>
    <w:basedOn w:val="1"/>
    <w:qFormat/>
    <w:uiPriority w:val="0"/>
    <w:pPr>
      <w:spacing w:line="360" w:lineRule="auto"/>
      <w:ind w:firstLine="480" w:firstLineChars="200"/>
    </w:pPr>
    <w:rPr>
      <w:rFonts w:ascii="Times New Roman" w:hAnsi="Times New Roman" w:cs="宋体"/>
      <w:sz w:val="24"/>
      <w:szCs w:val="20"/>
    </w:rPr>
  </w:style>
  <w:style w:type="paragraph" w:customStyle="1" w:styleId="604">
    <w:name w:val="四号正文"/>
    <w:basedOn w:val="1"/>
    <w:qFormat/>
    <w:uiPriority w:val="0"/>
    <w:pPr>
      <w:spacing w:line="360" w:lineRule="auto"/>
      <w:ind w:firstLine="560" w:firstLineChars="200"/>
    </w:pPr>
    <w:rPr>
      <w:rFonts w:ascii="Times New Roman" w:hAnsi="Times New Roman"/>
      <w:sz w:val="28"/>
      <w:szCs w:val="28"/>
    </w:rPr>
  </w:style>
  <w:style w:type="paragraph" w:customStyle="1" w:styleId="605">
    <w:name w:val="样式 标题 1 + 18 磅"/>
    <w:basedOn w:val="3"/>
    <w:qFormat/>
    <w:uiPriority w:val="0"/>
    <w:pPr>
      <w:keepNext w:val="0"/>
      <w:keepLines w:val="0"/>
      <w:spacing w:before="0" w:after="0" w:line="240" w:lineRule="auto"/>
      <w:outlineLvl w:val="9"/>
    </w:pPr>
    <w:rPr>
      <w:rFonts w:ascii="宋体" w:hAnsi="宋体" w:eastAsia="黑体"/>
      <w:bCs w:val="0"/>
      <w:kern w:val="2"/>
      <w:sz w:val="24"/>
      <w:szCs w:val="20"/>
    </w:rPr>
  </w:style>
  <w:style w:type="paragraph" w:customStyle="1" w:styleId="606">
    <w:name w:val="样式3"/>
    <w:basedOn w:val="3"/>
    <w:qFormat/>
    <w:uiPriority w:val="0"/>
    <w:pPr>
      <w:adjustRightInd w:val="0"/>
      <w:spacing w:beforeLines="100" w:afterLines="50" w:line="360" w:lineRule="auto"/>
      <w:jc w:val="left"/>
    </w:pPr>
    <w:rPr>
      <w:rFonts w:ascii="黑体" w:hAnsi="Times New Roman" w:eastAsia="黑体"/>
      <w:b w:val="0"/>
      <w:sz w:val="32"/>
      <w:szCs w:val="32"/>
    </w:rPr>
  </w:style>
  <w:style w:type="paragraph" w:customStyle="1" w:styleId="607">
    <w:name w:val="xl36"/>
    <w:basedOn w:val="1"/>
    <w:qFormat/>
    <w:uiPriority w:val="0"/>
    <w:pPr>
      <w:widowControl/>
      <w:numPr>
        <w:ilvl w:val="0"/>
        <w:numId w:val="8"/>
      </w:numPr>
      <w:pBdr>
        <w:top w:val="single" w:color="auto" w:sz="4" w:space="0"/>
        <w:left w:val="single" w:color="auto" w:sz="4" w:space="0"/>
        <w:bottom w:val="single" w:color="auto" w:sz="8" w:space="0"/>
        <w:right w:val="single" w:color="auto" w:sz="4" w:space="0"/>
      </w:pBdr>
      <w:spacing w:before="100" w:beforeAutospacing="1" w:after="100" w:afterAutospacing="1"/>
      <w:ind w:left="0" w:firstLine="0"/>
      <w:jc w:val="center"/>
    </w:pPr>
    <w:rPr>
      <w:rFonts w:ascii="仿宋_GB2312" w:hAnsi="宋体" w:eastAsia="仿宋_GB2312"/>
      <w:kern w:val="0"/>
      <w:sz w:val="20"/>
      <w:szCs w:val="20"/>
    </w:rPr>
  </w:style>
  <w:style w:type="paragraph" w:customStyle="1" w:styleId="608">
    <w:name w:val="正文样式"/>
    <w:qFormat/>
    <w:uiPriority w:val="0"/>
    <w:pPr>
      <w:spacing w:line="360" w:lineRule="auto"/>
      <w:ind w:firstLine="200" w:firstLineChars="200"/>
    </w:pPr>
    <w:rPr>
      <w:rFonts w:ascii="Arial" w:hAnsi="Arial"/>
      <w:bCs/>
      <w:kern w:val="2"/>
      <w:sz w:val="24"/>
      <w:szCs w:val="24"/>
      <w:lang w:val="en-US" w:eastAsia="zh-CN" w:bidi="ar-SA"/>
    </w:rPr>
  </w:style>
  <w:style w:type="paragraph" w:customStyle="1" w:styleId="609">
    <w:name w:val="xl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olor w:val="000000"/>
      <w:kern w:val="0"/>
      <w:sz w:val="20"/>
      <w:szCs w:val="20"/>
    </w:rPr>
  </w:style>
  <w:style w:type="paragraph" w:customStyle="1" w:styleId="610">
    <w:name w:val="Heading 91"/>
    <w:basedOn w:val="1"/>
    <w:qFormat/>
    <w:uiPriority w:val="0"/>
    <w:pPr>
      <w:keepNext/>
      <w:tabs>
        <w:tab w:val="left" w:pos="1584"/>
      </w:tabs>
      <w:spacing w:before="240" w:after="64" w:line="312" w:lineRule="auto"/>
    </w:pPr>
    <w:rPr>
      <w:rFonts w:ascii="Arial" w:hAnsi="Arial"/>
      <w:szCs w:val="20"/>
    </w:rPr>
  </w:style>
  <w:style w:type="paragraph" w:customStyle="1" w:styleId="611">
    <w:name w:val="Char1 Char Char Char"/>
    <w:basedOn w:val="1"/>
    <w:qFormat/>
    <w:uiPriority w:val="0"/>
    <w:pPr>
      <w:tabs>
        <w:tab w:val="left" w:pos="420"/>
      </w:tabs>
      <w:ind w:left="420" w:hanging="420"/>
    </w:pPr>
    <w:rPr>
      <w:rFonts w:ascii="Tahoma" w:hAnsi="Tahoma"/>
      <w:sz w:val="24"/>
      <w:szCs w:val="20"/>
    </w:rPr>
  </w:style>
  <w:style w:type="paragraph" w:customStyle="1" w:styleId="612">
    <w:name w:val="樣式2"/>
    <w:basedOn w:val="1"/>
    <w:qFormat/>
    <w:uiPriority w:val="0"/>
    <w:pPr>
      <w:tabs>
        <w:tab w:val="left" w:pos="1260"/>
      </w:tabs>
      <w:spacing w:line="324" w:lineRule="auto"/>
      <w:ind w:left="1208" w:hanging="308"/>
    </w:pPr>
    <w:rPr>
      <w:rFonts w:ascii="Times New Roman" w:hAnsi="Times New Roman" w:eastAsia="PMingLiU"/>
      <w:spacing w:val="20"/>
      <w:sz w:val="24"/>
      <w:szCs w:val="20"/>
      <w:lang w:eastAsia="zh-TW"/>
    </w:rPr>
  </w:style>
  <w:style w:type="paragraph" w:customStyle="1" w:styleId="613">
    <w:name w:val="Default"/>
    <w:qFormat/>
    <w:uiPriority w:val="0"/>
    <w:pPr>
      <w:widowControl w:val="0"/>
      <w:autoSpaceDE w:val="0"/>
      <w:autoSpaceDN w:val="0"/>
      <w:adjustRightInd w:val="0"/>
    </w:pPr>
    <w:rPr>
      <w:rFonts w:ascii="Rotis Sans Serif Pro ExtraBold" w:eastAsia="Rotis Sans Serif Pro ExtraBold" w:cs="Rotis Sans Serif Pro ExtraBold"/>
      <w:color w:val="000000"/>
      <w:sz w:val="24"/>
      <w:szCs w:val="24"/>
      <w:lang w:val="en-US" w:eastAsia="zh-CN" w:bidi="ar-SA"/>
    </w:rPr>
  </w:style>
  <w:style w:type="paragraph" w:customStyle="1" w:styleId="614">
    <w:name w:val="_Style 47"/>
    <w:basedOn w:val="1"/>
    <w:qFormat/>
    <w:uiPriority w:val="0"/>
    <w:pPr>
      <w:tabs>
        <w:tab w:val="left" w:pos="425"/>
      </w:tabs>
      <w:spacing w:beforeLines="50"/>
      <w:ind w:left="425" w:hanging="425"/>
    </w:pPr>
    <w:rPr>
      <w:rFonts w:ascii="Times New Roman" w:hAnsi="Times New Roman"/>
      <w:szCs w:val="20"/>
    </w:rPr>
  </w:style>
  <w:style w:type="paragraph" w:customStyle="1" w:styleId="61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616">
    <w:name w:val="正文文本缩进 311"/>
    <w:basedOn w:val="1"/>
    <w:qFormat/>
    <w:uiPriority w:val="0"/>
    <w:pPr>
      <w:widowControl/>
      <w:adjustRightInd w:val="0"/>
      <w:spacing w:line="360" w:lineRule="auto"/>
      <w:ind w:firstLine="510"/>
    </w:pPr>
    <w:rPr>
      <w:rFonts w:ascii="楷体_GB2312" w:hAnsi="Times New Roman" w:eastAsia="楷体_GB2312"/>
      <w:kern w:val="0"/>
      <w:sz w:val="24"/>
      <w:szCs w:val="20"/>
    </w:rPr>
  </w:style>
  <w:style w:type="paragraph" w:customStyle="1" w:styleId="617">
    <w:name w:val="伍标C5"/>
    <w:basedOn w:val="1"/>
    <w:next w:val="1"/>
    <w:qFormat/>
    <w:uiPriority w:val="0"/>
    <w:pPr>
      <w:tabs>
        <w:tab w:val="left" w:pos="1440"/>
      </w:tabs>
      <w:spacing w:beforeLines="100"/>
      <w:ind w:left="1440" w:hanging="1440"/>
      <w:outlineLvl w:val="4"/>
    </w:pPr>
    <w:rPr>
      <w:rFonts w:ascii="Times New Roman" w:hAnsi="Times New Roman" w:eastAsia="黑体"/>
      <w:sz w:val="24"/>
      <w:szCs w:val="20"/>
    </w:rPr>
  </w:style>
  <w:style w:type="paragraph" w:customStyle="1" w:styleId="618">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619">
    <w:name w:val="Heading 81"/>
    <w:basedOn w:val="1"/>
    <w:qFormat/>
    <w:uiPriority w:val="0"/>
    <w:pPr>
      <w:keepNext/>
      <w:tabs>
        <w:tab w:val="left" w:pos="1440"/>
      </w:tabs>
      <w:spacing w:before="240" w:after="64" w:line="312" w:lineRule="auto"/>
    </w:pPr>
    <w:rPr>
      <w:rFonts w:ascii="Arial" w:hAnsi="Arial"/>
      <w:sz w:val="24"/>
      <w:szCs w:val="20"/>
    </w:rPr>
  </w:style>
  <w:style w:type="paragraph" w:customStyle="1" w:styleId="620">
    <w:name w:val="font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621">
    <w:name w:val="Char Char Char Char Char Char Char Char Char Char Char Char Char Char Char Char Char Char Char"/>
    <w:basedOn w:val="1"/>
    <w:qFormat/>
    <w:uiPriority w:val="0"/>
    <w:pPr>
      <w:spacing w:line="360" w:lineRule="auto"/>
      <w:ind w:left="17" w:leftChars="7" w:right="-10" w:rightChars="-4" w:firstLine="200" w:firstLineChars="206"/>
    </w:pPr>
    <w:rPr>
      <w:rFonts w:ascii="Tahoma" w:hAnsi="Tahoma"/>
      <w:sz w:val="24"/>
      <w:szCs w:val="20"/>
    </w:rPr>
  </w:style>
  <w:style w:type="paragraph" w:customStyle="1" w:styleId="622">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623">
    <w:name w:val="Table Text"/>
    <w:basedOn w:val="1"/>
    <w:qFormat/>
    <w:uiPriority w:val="0"/>
    <w:pPr>
      <w:widowControl/>
      <w:spacing w:before="40" w:after="40" w:line="264" w:lineRule="auto"/>
      <w:jc w:val="left"/>
    </w:pPr>
    <w:rPr>
      <w:rFonts w:ascii="Arial" w:hAnsi="Arial"/>
      <w:kern w:val="0"/>
      <w:sz w:val="16"/>
      <w:szCs w:val="20"/>
      <w:lang w:val="en-GB" w:eastAsia="en-US"/>
    </w:rPr>
  </w:style>
  <w:style w:type="paragraph" w:customStyle="1" w:styleId="624">
    <w:name w:val="列出段落31"/>
    <w:basedOn w:val="1"/>
    <w:qFormat/>
    <w:uiPriority w:val="0"/>
    <w:pPr>
      <w:spacing w:line="360" w:lineRule="auto"/>
      <w:ind w:firstLine="420" w:firstLineChars="200"/>
    </w:pPr>
    <w:rPr>
      <w:rFonts w:ascii="Times New Roman" w:hAnsi="Times New Roman" w:cs="宋体"/>
      <w:sz w:val="24"/>
      <w:szCs w:val="20"/>
    </w:rPr>
  </w:style>
  <w:style w:type="paragraph" w:customStyle="1" w:styleId="625">
    <w:name w:val="样式 (符号) 宋体 五号 两端对齐 行距: 1.5 倍行距"/>
    <w:basedOn w:val="1"/>
    <w:qFormat/>
    <w:uiPriority w:val="0"/>
    <w:pPr>
      <w:spacing w:line="360" w:lineRule="auto"/>
      <w:ind w:firstLine="420" w:firstLineChars="200"/>
    </w:pPr>
    <w:rPr>
      <w:rFonts w:ascii="Arial" w:hAnsi="Arial" w:cs="宋体"/>
      <w:kern w:val="0"/>
      <w:szCs w:val="20"/>
    </w:rPr>
  </w:style>
  <w:style w:type="paragraph" w:customStyle="1" w:styleId="62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2"/>
    </w:rPr>
  </w:style>
  <w:style w:type="paragraph" w:customStyle="1" w:styleId="627">
    <w:name w:val="正文格式"/>
    <w:basedOn w:val="1"/>
    <w:qFormat/>
    <w:uiPriority w:val="0"/>
    <w:pPr>
      <w:adjustRightInd w:val="0"/>
      <w:snapToGrid w:val="0"/>
      <w:spacing w:beforeLines="25" w:line="400" w:lineRule="exact"/>
      <w:ind w:firstLine="482"/>
    </w:pPr>
    <w:rPr>
      <w:rFonts w:ascii="Arial" w:hAnsi="Arial" w:eastAsia="新宋体"/>
      <w:szCs w:val="20"/>
    </w:rPr>
  </w:style>
  <w:style w:type="paragraph" w:customStyle="1" w:styleId="628">
    <w:name w:val="xl44"/>
    <w:basedOn w:val="1"/>
    <w:qFormat/>
    <w:uiPriority w:val="0"/>
    <w:pPr>
      <w:widowControl/>
      <w:pBdr>
        <w:left w:val="single" w:color="auto" w:sz="8" w:space="0"/>
        <w:right w:val="single" w:color="auto" w:sz="4" w:space="0"/>
      </w:pBdr>
      <w:spacing w:before="100" w:beforeAutospacing="1" w:after="100" w:afterAutospacing="1"/>
      <w:jc w:val="center"/>
    </w:pPr>
    <w:rPr>
      <w:rFonts w:ascii="仿宋_GB2312" w:hAnsi="宋体" w:eastAsia="仿宋_GB2312"/>
      <w:kern w:val="0"/>
      <w:sz w:val="20"/>
      <w:szCs w:val="20"/>
    </w:rPr>
  </w:style>
  <w:style w:type="paragraph" w:customStyle="1" w:styleId="629">
    <w:name w:val="正文 + 宋体"/>
    <w:basedOn w:val="1"/>
    <w:qFormat/>
    <w:uiPriority w:val="0"/>
    <w:pPr>
      <w:widowControl/>
      <w:autoSpaceDE w:val="0"/>
      <w:autoSpaceDN w:val="0"/>
      <w:spacing w:line="360" w:lineRule="auto"/>
    </w:pPr>
    <w:rPr>
      <w:rFonts w:ascii="宋体" w:hAnsi="宋体"/>
      <w:szCs w:val="21"/>
    </w:rPr>
  </w:style>
  <w:style w:type="paragraph" w:customStyle="1" w:styleId="630">
    <w:name w:val="Char Char Char Char3"/>
    <w:basedOn w:val="15"/>
    <w:qFormat/>
    <w:uiPriority w:val="0"/>
    <w:rPr>
      <w:rFonts w:hint="eastAsia" w:ascii="Tahoma" w:hAnsi="Tahoma"/>
      <w:sz w:val="24"/>
    </w:rPr>
  </w:style>
  <w:style w:type="paragraph" w:customStyle="1" w:styleId="631">
    <w:name w:val="xl146"/>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b/>
      <w:bCs/>
      <w:color w:val="FF0000"/>
      <w:kern w:val="0"/>
      <w:sz w:val="22"/>
    </w:rPr>
  </w:style>
  <w:style w:type="paragraph" w:customStyle="1" w:styleId="632">
    <w:name w:val="new yi"/>
    <w:basedOn w:val="1"/>
    <w:qFormat/>
    <w:uiPriority w:val="0"/>
    <w:pPr>
      <w:numPr>
        <w:ilvl w:val="0"/>
        <w:numId w:val="9"/>
      </w:numPr>
      <w:spacing w:line="400" w:lineRule="atLeast"/>
    </w:pPr>
    <w:rPr>
      <w:rFonts w:ascii="楷体_GB2312" w:hAnsi="Times New Roman" w:eastAsia="楷体_GB2312"/>
      <w:b/>
      <w:sz w:val="30"/>
      <w:szCs w:val="30"/>
    </w:rPr>
  </w:style>
  <w:style w:type="paragraph" w:customStyle="1" w:styleId="63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4">
    <w:name w:val="正文图标题"/>
    <w:next w:val="99"/>
    <w:qFormat/>
    <w:uiPriority w:val="0"/>
    <w:pPr>
      <w:numPr>
        <w:ilvl w:val="0"/>
        <w:numId w:val="10"/>
      </w:numPr>
      <w:jc w:val="center"/>
    </w:pPr>
    <w:rPr>
      <w:rFonts w:ascii="黑体" w:eastAsia="黑体"/>
      <w:sz w:val="21"/>
      <w:lang w:val="en-US" w:eastAsia="zh-CN" w:bidi="ar-SA"/>
    </w:rPr>
  </w:style>
  <w:style w:type="paragraph" w:customStyle="1" w:styleId="635">
    <w:name w:val="附录标识"/>
    <w:basedOn w:val="1"/>
    <w:qFormat/>
    <w:uiPriority w:val="0"/>
    <w:pPr>
      <w:widowControl/>
      <w:numPr>
        <w:ilvl w:val="6"/>
        <w:numId w:val="11"/>
      </w:numPr>
      <w:shd w:val="clear" w:color="auto" w:fill="FFFFFF"/>
      <w:tabs>
        <w:tab w:val="left" w:pos="6405"/>
      </w:tabs>
      <w:spacing w:before="640" w:after="200"/>
      <w:jc w:val="center"/>
      <w:outlineLvl w:val="0"/>
    </w:pPr>
    <w:rPr>
      <w:rFonts w:ascii="黑体" w:hAnsi="Times New Roman" w:eastAsia="黑体"/>
      <w:kern w:val="0"/>
      <w:szCs w:val="20"/>
    </w:rPr>
  </w:style>
  <w:style w:type="paragraph" w:customStyle="1" w:styleId="636">
    <w:name w:val="附录章标题"/>
    <w:next w:val="99"/>
    <w:qFormat/>
    <w:uiPriority w:val="0"/>
    <w:pPr>
      <w:numPr>
        <w:ilvl w:val="1"/>
        <w:numId w:val="11"/>
      </w:numPr>
      <w:wordWrap w:val="0"/>
      <w:overflowPunct w:val="0"/>
      <w:autoSpaceDE w:val="0"/>
      <w:spacing w:beforeLines="50"/>
      <w:jc w:val="both"/>
      <w:outlineLvl w:val="1"/>
    </w:pPr>
    <w:rPr>
      <w:rFonts w:ascii="黑体" w:eastAsia="黑体"/>
      <w:kern w:val="21"/>
      <w:sz w:val="21"/>
      <w:lang w:val="en-US" w:eastAsia="zh-CN" w:bidi="ar-SA"/>
    </w:rPr>
  </w:style>
  <w:style w:type="paragraph" w:customStyle="1" w:styleId="637">
    <w:name w:val="附录一级条标题"/>
    <w:basedOn w:val="636"/>
    <w:next w:val="99"/>
    <w:qFormat/>
    <w:uiPriority w:val="0"/>
    <w:pPr>
      <w:numPr>
        <w:ilvl w:val="2"/>
        <w:numId w:val="0"/>
      </w:numPr>
      <w:autoSpaceDN w:val="0"/>
      <w:outlineLvl w:val="2"/>
    </w:pPr>
  </w:style>
  <w:style w:type="paragraph" w:customStyle="1" w:styleId="638">
    <w:name w:val="附录二级条标题"/>
    <w:basedOn w:val="637"/>
    <w:next w:val="99"/>
    <w:qFormat/>
    <w:uiPriority w:val="0"/>
    <w:pPr>
      <w:numPr>
        <w:ilvl w:val="3"/>
      </w:numPr>
      <w:outlineLvl w:val="3"/>
    </w:pPr>
  </w:style>
  <w:style w:type="paragraph" w:customStyle="1" w:styleId="639">
    <w:name w:val="附录三级条标题"/>
    <w:basedOn w:val="638"/>
    <w:next w:val="99"/>
    <w:qFormat/>
    <w:uiPriority w:val="0"/>
    <w:pPr>
      <w:numPr>
        <w:ilvl w:val="4"/>
      </w:numPr>
      <w:outlineLvl w:val="4"/>
    </w:pPr>
  </w:style>
  <w:style w:type="paragraph" w:customStyle="1" w:styleId="640">
    <w:name w:val="附录四级条标题"/>
    <w:basedOn w:val="639"/>
    <w:next w:val="99"/>
    <w:qFormat/>
    <w:uiPriority w:val="0"/>
    <w:pPr>
      <w:numPr>
        <w:ilvl w:val="5"/>
      </w:numPr>
      <w:outlineLvl w:val="5"/>
    </w:pPr>
  </w:style>
  <w:style w:type="paragraph" w:customStyle="1" w:styleId="641">
    <w:name w:val="附录五级条标题"/>
    <w:basedOn w:val="640"/>
    <w:next w:val="99"/>
    <w:qFormat/>
    <w:uiPriority w:val="0"/>
    <w:pPr>
      <w:numPr>
        <w:ilvl w:val="0"/>
      </w:numPr>
      <w:outlineLvl w:val="6"/>
    </w:pPr>
  </w:style>
  <w:style w:type="paragraph" w:customStyle="1" w:styleId="642">
    <w:name w:val="章标题"/>
    <w:next w:val="99"/>
    <w:qFormat/>
    <w:uiPriority w:val="0"/>
    <w:pPr>
      <w:spacing w:beforeLines="50"/>
      <w:jc w:val="both"/>
      <w:outlineLvl w:val="1"/>
    </w:pPr>
    <w:rPr>
      <w:rFonts w:ascii="黑体" w:eastAsia="黑体"/>
      <w:sz w:val="21"/>
      <w:lang w:val="en-US" w:eastAsia="zh-CN" w:bidi="ar-SA"/>
    </w:rPr>
  </w:style>
  <w:style w:type="paragraph" w:customStyle="1" w:styleId="643">
    <w:name w:val="三级条标题"/>
    <w:basedOn w:val="422"/>
    <w:next w:val="99"/>
    <w:qFormat/>
    <w:uiPriority w:val="0"/>
    <w:pPr>
      <w:tabs>
        <w:tab w:val="clear" w:pos="1680"/>
      </w:tabs>
      <w:ind w:left="0" w:firstLine="0"/>
      <w:jc w:val="both"/>
      <w:outlineLvl w:val="4"/>
    </w:pPr>
    <w:rPr>
      <w:rFonts w:hint="eastAsia" w:ascii="黑体" w:hAnsi="黑体"/>
    </w:rPr>
  </w:style>
  <w:style w:type="paragraph" w:customStyle="1" w:styleId="644">
    <w:name w:val="四级条标题"/>
    <w:basedOn w:val="643"/>
    <w:next w:val="99"/>
    <w:qFormat/>
    <w:uiPriority w:val="0"/>
    <w:pPr>
      <w:outlineLvl w:val="5"/>
    </w:pPr>
  </w:style>
  <w:style w:type="paragraph" w:customStyle="1" w:styleId="645">
    <w:name w:val="五级条标题"/>
    <w:basedOn w:val="644"/>
    <w:next w:val="99"/>
    <w:qFormat/>
    <w:uiPriority w:val="0"/>
    <w:pPr>
      <w:outlineLvl w:val="6"/>
    </w:pPr>
  </w:style>
  <w:style w:type="paragraph" w:customStyle="1" w:styleId="646">
    <w:name w:val="正文表标题"/>
    <w:next w:val="99"/>
    <w:qFormat/>
    <w:uiPriority w:val="0"/>
    <w:pPr>
      <w:numPr>
        <w:ilvl w:val="0"/>
        <w:numId w:val="12"/>
      </w:numPr>
      <w:jc w:val="center"/>
    </w:pPr>
    <w:rPr>
      <w:rFonts w:ascii="黑体" w:eastAsia="黑体"/>
      <w:sz w:val="21"/>
      <w:lang w:val="en-US" w:eastAsia="zh-CN" w:bidi="ar-SA"/>
    </w:rPr>
  </w:style>
  <w:style w:type="paragraph" w:customStyle="1" w:styleId="647">
    <w:name w:val="注："/>
    <w:next w:val="99"/>
    <w:qFormat/>
    <w:uiPriority w:val="0"/>
    <w:pPr>
      <w:widowControl w:val="0"/>
      <w:numPr>
        <w:ilvl w:val="0"/>
        <w:numId w:val="13"/>
      </w:numPr>
      <w:autoSpaceDE w:val="0"/>
      <w:autoSpaceDN w:val="0"/>
      <w:jc w:val="both"/>
    </w:pPr>
    <w:rPr>
      <w:rFonts w:ascii="宋体"/>
      <w:sz w:val="18"/>
      <w:lang w:val="en-US" w:eastAsia="zh-CN" w:bidi="ar-SA"/>
    </w:rPr>
  </w:style>
  <w:style w:type="paragraph" w:customStyle="1" w:styleId="648">
    <w:name w:val="note"/>
    <w:basedOn w:val="1"/>
    <w:next w:val="1"/>
    <w:qFormat/>
    <w:uiPriority w:val="0"/>
    <w:pPr>
      <w:widowControl/>
      <w:autoSpaceDE w:val="0"/>
      <w:autoSpaceDN w:val="0"/>
      <w:spacing w:before="240"/>
    </w:pPr>
    <w:rPr>
      <w:rFonts w:ascii="Times" w:hAnsi="Times"/>
      <w:kern w:val="0"/>
      <w:sz w:val="18"/>
      <w:szCs w:val="18"/>
      <w:lang w:eastAsia="en-US"/>
    </w:rPr>
  </w:style>
  <w:style w:type="paragraph" w:customStyle="1" w:styleId="649">
    <w:name w:val="标准标志"/>
    <w:next w:val="1"/>
    <w:qFormat/>
    <w:uiPriority w:val="0"/>
    <w:pPr>
      <w:framePr w:w="2268" w:h="1392"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650">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651">
    <w:name w:val="标准书脚_偶数页"/>
    <w:qFormat/>
    <w:uiPriority w:val="0"/>
    <w:pPr>
      <w:spacing w:before="120"/>
    </w:pPr>
    <w:rPr>
      <w:sz w:val="18"/>
      <w:lang w:val="en-US" w:eastAsia="zh-CN" w:bidi="ar-SA"/>
    </w:rPr>
  </w:style>
  <w:style w:type="paragraph" w:customStyle="1" w:styleId="652">
    <w:name w:val="标准书脚_奇数页"/>
    <w:qFormat/>
    <w:uiPriority w:val="0"/>
    <w:pPr>
      <w:spacing w:before="120"/>
      <w:jc w:val="right"/>
    </w:pPr>
    <w:rPr>
      <w:sz w:val="18"/>
      <w:lang w:val="en-US" w:eastAsia="zh-CN" w:bidi="ar-SA"/>
    </w:rPr>
  </w:style>
  <w:style w:type="paragraph" w:customStyle="1" w:styleId="653">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654">
    <w:name w:val="标准书眉_偶数页"/>
    <w:basedOn w:val="653"/>
    <w:next w:val="1"/>
    <w:qFormat/>
    <w:uiPriority w:val="0"/>
    <w:pPr>
      <w:jc w:val="left"/>
    </w:pPr>
  </w:style>
  <w:style w:type="paragraph" w:customStyle="1" w:styleId="655">
    <w:name w:val="标准书眉一"/>
    <w:qFormat/>
    <w:uiPriority w:val="0"/>
    <w:pPr>
      <w:jc w:val="both"/>
    </w:pPr>
    <w:rPr>
      <w:lang w:val="en-US" w:eastAsia="zh-CN" w:bidi="ar-SA"/>
    </w:rPr>
  </w:style>
  <w:style w:type="paragraph" w:customStyle="1" w:styleId="656">
    <w:name w:val="参考文献、索引标题"/>
    <w:basedOn w:val="400"/>
    <w:next w:val="1"/>
    <w:qFormat/>
    <w:uiPriority w:val="0"/>
    <w:pPr>
      <w:spacing w:after="200"/>
    </w:pPr>
    <w:rPr>
      <w:sz w:val="21"/>
    </w:rPr>
  </w:style>
  <w:style w:type="paragraph" w:customStyle="1" w:styleId="657">
    <w:name w:val="二级无标题条"/>
    <w:basedOn w:val="1"/>
    <w:qFormat/>
    <w:uiPriority w:val="0"/>
    <w:pPr>
      <w:numPr>
        <w:ilvl w:val="3"/>
        <w:numId w:val="14"/>
      </w:numPr>
    </w:pPr>
    <w:rPr>
      <w:rFonts w:ascii="Times New Roman" w:hAnsi="Times New Roman"/>
      <w:szCs w:val="24"/>
    </w:rPr>
  </w:style>
  <w:style w:type="paragraph" w:customStyle="1" w:styleId="658">
    <w:name w:val="发布部门"/>
    <w:next w:val="99"/>
    <w:qFormat/>
    <w:uiPriority w:val="0"/>
    <w:pPr>
      <w:framePr w:w="7433" w:h="585"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659">
    <w:name w:val="发布日期"/>
    <w:qFormat/>
    <w:uiPriority w:val="0"/>
    <w:pPr>
      <w:framePr w:w="4000" w:h="473" w:hSpace="180" w:vSpace="180" w:wrap="around" w:vAnchor="margin" w:hAnchor="margin" w:y="13511" w:anchorLock="1"/>
    </w:pPr>
    <w:rPr>
      <w:rFonts w:eastAsia="黑体"/>
      <w:sz w:val="28"/>
      <w:lang w:val="en-US" w:eastAsia="zh-CN" w:bidi="ar-SA"/>
    </w:rPr>
  </w:style>
  <w:style w:type="paragraph" w:customStyle="1" w:styleId="660">
    <w:name w:val="封面标准号1"/>
    <w:qFormat/>
    <w:uiPriority w:val="0"/>
    <w:pPr>
      <w:widowControl w:val="0"/>
      <w:kinsoku w:val="0"/>
      <w:overflowPunct w:val="0"/>
      <w:autoSpaceDE w:val="0"/>
      <w:autoSpaceDN w:val="0"/>
      <w:spacing w:before="308"/>
      <w:jc w:val="right"/>
    </w:pPr>
    <w:rPr>
      <w:sz w:val="28"/>
      <w:lang w:val="en-US" w:eastAsia="zh-CN" w:bidi="ar-SA"/>
    </w:rPr>
  </w:style>
  <w:style w:type="paragraph" w:customStyle="1" w:styleId="661">
    <w:name w:val="封面标准号2"/>
    <w:basedOn w:val="660"/>
    <w:qFormat/>
    <w:uiPriority w:val="0"/>
    <w:pPr>
      <w:framePr w:w="9138" w:h="1244" w:wrap="around" w:vAnchor="page" w:hAnchor="margin" w:y="2908"/>
      <w:adjustRightInd w:val="0"/>
      <w:spacing w:before="357" w:line="280" w:lineRule="exact"/>
    </w:pPr>
  </w:style>
  <w:style w:type="paragraph" w:customStyle="1" w:styleId="662">
    <w:name w:val="封面标准代替信息"/>
    <w:basedOn w:val="661"/>
    <w:qFormat/>
    <w:uiPriority w:val="0"/>
    <w:pPr>
      <w:spacing w:before="57"/>
    </w:pPr>
    <w:rPr>
      <w:rFonts w:ascii="宋体"/>
      <w:sz w:val="21"/>
    </w:rPr>
  </w:style>
  <w:style w:type="paragraph" w:customStyle="1" w:styleId="663">
    <w:name w:val="封面标准名称"/>
    <w:qFormat/>
    <w:uiPriority w:val="0"/>
    <w:pPr>
      <w:framePr w:w="9638" w:h="6917" w:wrap="around" w:vAnchor="margin" w:hAnchor="margin" w:xAlign="center" w:y="5955" w:anchorLock="1"/>
      <w:widowControl w:val="0"/>
      <w:spacing w:line="680" w:lineRule="exact"/>
      <w:jc w:val="center"/>
    </w:pPr>
    <w:rPr>
      <w:rFonts w:ascii="黑体" w:eastAsia="黑体"/>
      <w:sz w:val="52"/>
      <w:lang w:val="en-US" w:eastAsia="zh-CN" w:bidi="ar-SA"/>
    </w:rPr>
  </w:style>
  <w:style w:type="paragraph" w:customStyle="1" w:styleId="664">
    <w:name w:val="封面标准文稿编辑信息"/>
    <w:qFormat/>
    <w:uiPriority w:val="0"/>
    <w:pPr>
      <w:spacing w:before="180" w:line="180" w:lineRule="exact"/>
      <w:jc w:val="center"/>
    </w:pPr>
    <w:rPr>
      <w:rFonts w:ascii="宋体"/>
      <w:sz w:val="21"/>
      <w:lang w:val="en-US" w:eastAsia="zh-CN" w:bidi="ar-SA"/>
    </w:rPr>
  </w:style>
  <w:style w:type="paragraph" w:customStyle="1" w:styleId="665">
    <w:name w:val="封面标准文稿类别"/>
    <w:qFormat/>
    <w:uiPriority w:val="0"/>
    <w:pPr>
      <w:spacing w:before="440" w:line="400" w:lineRule="exact"/>
      <w:jc w:val="center"/>
    </w:pPr>
    <w:rPr>
      <w:rFonts w:ascii="宋体"/>
      <w:sz w:val="24"/>
      <w:lang w:val="en-US" w:eastAsia="zh-CN" w:bidi="ar-SA"/>
    </w:rPr>
  </w:style>
  <w:style w:type="paragraph" w:customStyle="1" w:styleId="666">
    <w:name w:val="封面标准英文名称"/>
    <w:qFormat/>
    <w:uiPriority w:val="0"/>
    <w:pPr>
      <w:widowControl w:val="0"/>
      <w:spacing w:before="370" w:line="400" w:lineRule="exact"/>
      <w:jc w:val="center"/>
    </w:pPr>
    <w:rPr>
      <w:sz w:val="28"/>
      <w:lang w:val="en-US" w:eastAsia="zh-CN" w:bidi="ar-SA"/>
    </w:rPr>
  </w:style>
  <w:style w:type="paragraph" w:customStyle="1" w:styleId="667">
    <w:name w:val="封面一致性程度标识"/>
    <w:qFormat/>
    <w:uiPriority w:val="0"/>
    <w:pPr>
      <w:spacing w:before="440" w:line="400" w:lineRule="exact"/>
      <w:jc w:val="center"/>
    </w:pPr>
    <w:rPr>
      <w:rFonts w:ascii="宋体"/>
      <w:sz w:val="28"/>
      <w:lang w:val="en-US" w:eastAsia="zh-CN" w:bidi="ar-SA"/>
    </w:rPr>
  </w:style>
  <w:style w:type="paragraph" w:customStyle="1" w:styleId="668">
    <w:name w:val="封面正文"/>
    <w:qFormat/>
    <w:uiPriority w:val="0"/>
    <w:pPr>
      <w:jc w:val="both"/>
    </w:pPr>
    <w:rPr>
      <w:lang w:val="en-US" w:eastAsia="zh-CN" w:bidi="ar-SA"/>
    </w:rPr>
  </w:style>
  <w:style w:type="paragraph" w:customStyle="1" w:styleId="669">
    <w:name w:val="附录图标题"/>
    <w:next w:val="99"/>
    <w:qFormat/>
    <w:uiPriority w:val="0"/>
    <w:pPr>
      <w:jc w:val="center"/>
    </w:pPr>
    <w:rPr>
      <w:rFonts w:ascii="黑体" w:eastAsia="黑体"/>
      <w:sz w:val="21"/>
      <w:lang w:val="en-US" w:eastAsia="zh-CN" w:bidi="ar-SA"/>
    </w:rPr>
  </w:style>
  <w:style w:type="paragraph" w:customStyle="1" w:styleId="670">
    <w:name w:val="列项——"/>
    <w:qFormat/>
    <w:uiPriority w:val="0"/>
    <w:pPr>
      <w:widowControl w:val="0"/>
      <w:numPr>
        <w:ilvl w:val="0"/>
        <w:numId w:val="15"/>
      </w:numPr>
      <w:tabs>
        <w:tab w:val="clear" w:pos="1140"/>
      </w:tabs>
      <w:ind w:left="200" w:leftChars="200" w:hanging="200" w:hangingChars="200"/>
      <w:jc w:val="both"/>
    </w:pPr>
    <w:rPr>
      <w:rFonts w:ascii="宋体"/>
      <w:sz w:val="21"/>
      <w:lang w:val="en-US" w:eastAsia="zh-CN" w:bidi="ar-SA"/>
    </w:rPr>
  </w:style>
  <w:style w:type="paragraph" w:customStyle="1" w:styleId="671">
    <w:name w:val="列项·"/>
    <w:qFormat/>
    <w:uiPriority w:val="0"/>
    <w:pPr>
      <w:numPr>
        <w:ilvl w:val="0"/>
        <w:numId w:val="16"/>
      </w:numPr>
      <w:tabs>
        <w:tab w:val="clear" w:pos="1140"/>
      </w:tabs>
      <w:ind w:left="840" w:leftChars="200" w:hanging="420" w:hangingChars="200"/>
      <w:jc w:val="both"/>
    </w:pPr>
    <w:rPr>
      <w:rFonts w:ascii="宋体"/>
      <w:sz w:val="21"/>
      <w:lang w:val="en-US" w:eastAsia="zh-CN" w:bidi="ar-SA"/>
    </w:rPr>
  </w:style>
  <w:style w:type="paragraph" w:customStyle="1" w:styleId="672">
    <w:name w:val="目次、标准名称标题"/>
    <w:basedOn w:val="400"/>
    <w:next w:val="99"/>
    <w:qFormat/>
    <w:uiPriority w:val="0"/>
    <w:pPr>
      <w:spacing w:line="460" w:lineRule="exact"/>
    </w:pPr>
  </w:style>
  <w:style w:type="paragraph" w:customStyle="1" w:styleId="673">
    <w:name w:val="目次、索引正文"/>
    <w:qFormat/>
    <w:uiPriority w:val="0"/>
    <w:pPr>
      <w:spacing w:line="320" w:lineRule="exact"/>
      <w:jc w:val="both"/>
    </w:pPr>
    <w:rPr>
      <w:rFonts w:ascii="宋体"/>
      <w:sz w:val="21"/>
      <w:lang w:val="en-US" w:eastAsia="zh-CN" w:bidi="ar-SA"/>
    </w:rPr>
  </w:style>
  <w:style w:type="paragraph" w:customStyle="1" w:styleId="674">
    <w:name w:val="其他标准称谓"/>
    <w:qFormat/>
    <w:uiPriority w:val="0"/>
    <w:pPr>
      <w:spacing w:line="0" w:lineRule="atLeast"/>
      <w:jc w:val="distribute"/>
    </w:pPr>
    <w:rPr>
      <w:rFonts w:ascii="黑体" w:hAnsi="宋体" w:eastAsia="黑体"/>
      <w:sz w:val="52"/>
      <w:lang w:val="en-US" w:eastAsia="zh-CN" w:bidi="ar-SA"/>
    </w:rPr>
  </w:style>
  <w:style w:type="paragraph" w:customStyle="1" w:styleId="675">
    <w:name w:val="其他发布部门"/>
    <w:basedOn w:val="658"/>
    <w:qFormat/>
    <w:uiPriority w:val="0"/>
    <w:pPr>
      <w:spacing w:line="0" w:lineRule="atLeast"/>
    </w:pPr>
    <w:rPr>
      <w:rFonts w:ascii="黑体" w:eastAsia="黑体"/>
      <w:b w:val="0"/>
    </w:rPr>
  </w:style>
  <w:style w:type="paragraph" w:customStyle="1" w:styleId="676">
    <w:name w:val="三级无标题条"/>
    <w:basedOn w:val="1"/>
    <w:qFormat/>
    <w:uiPriority w:val="0"/>
    <w:pPr>
      <w:numPr>
        <w:ilvl w:val="4"/>
        <w:numId w:val="14"/>
      </w:numPr>
    </w:pPr>
    <w:rPr>
      <w:rFonts w:ascii="Times New Roman" w:hAnsi="Times New Roman"/>
      <w:szCs w:val="24"/>
    </w:rPr>
  </w:style>
  <w:style w:type="paragraph" w:customStyle="1" w:styleId="677">
    <w:name w:val="示例"/>
    <w:next w:val="99"/>
    <w:qFormat/>
    <w:uiPriority w:val="0"/>
    <w:pPr>
      <w:numPr>
        <w:ilvl w:val="0"/>
        <w:numId w:val="17"/>
      </w:numPr>
      <w:tabs>
        <w:tab w:val="clear" w:pos="1120"/>
      </w:tabs>
      <w:ind w:firstLine="419" w:firstLineChars="233"/>
      <w:jc w:val="both"/>
    </w:pPr>
    <w:rPr>
      <w:rFonts w:ascii="宋体"/>
      <w:sz w:val="18"/>
      <w:lang w:val="en-US" w:eastAsia="zh-CN" w:bidi="ar-SA"/>
    </w:rPr>
  </w:style>
  <w:style w:type="paragraph" w:customStyle="1" w:styleId="678">
    <w:name w:val="数字编号列项（二级）"/>
    <w:qFormat/>
    <w:uiPriority w:val="0"/>
    <w:pPr>
      <w:ind w:left="1260" w:leftChars="400" w:hanging="420" w:hangingChars="200"/>
      <w:jc w:val="both"/>
    </w:pPr>
    <w:rPr>
      <w:rFonts w:ascii="宋体"/>
      <w:sz w:val="21"/>
      <w:lang w:val="en-US" w:eastAsia="zh-CN" w:bidi="ar-SA"/>
    </w:rPr>
  </w:style>
  <w:style w:type="paragraph" w:customStyle="1" w:styleId="679">
    <w:name w:val="四级无标题条"/>
    <w:basedOn w:val="1"/>
    <w:qFormat/>
    <w:uiPriority w:val="0"/>
    <w:pPr>
      <w:numPr>
        <w:ilvl w:val="5"/>
        <w:numId w:val="14"/>
      </w:numPr>
    </w:pPr>
    <w:rPr>
      <w:rFonts w:ascii="Times New Roman" w:hAnsi="Times New Roman"/>
      <w:szCs w:val="24"/>
    </w:rPr>
  </w:style>
  <w:style w:type="paragraph" w:customStyle="1" w:styleId="680">
    <w:name w:val="条文脚注"/>
    <w:basedOn w:val="37"/>
    <w:qFormat/>
    <w:uiPriority w:val="0"/>
    <w:pPr>
      <w:adjustRightInd/>
      <w:spacing w:line="240" w:lineRule="auto"/>
      <w:ind w:left="780" w:leftChars="200" w:hanging="360" w:hangingChars="200"/>
      <w:jc w:val="both"/>
    </w:pPr>
    <w:rPr>
      <w:rFonts w:ascii="宋体"/>
    </w:rPr>
  </w:style>
  <w:style w:type="paragraph" w:customStyle="1" w:styleId="681">
    <w:name w:val="图表脚注"/>
    <w:next w:val="99"/>
    <w:qFormat/>
    <w:uiPriority w:val="0"/>
    <w:pPr>
      <w:ind w:left="300" w:leftChars="200" w:hanging="100" w:hangingChars="100"/>
      <w:jc w:val="both"/>
    </w:pPr>
    <w:rPr>
      <w:rFonts w:ascii="宋体"/>
      <w:sz w:val="18"/>
      <w:lang w:val="en-US" w:eastAsia="zh-CN" w:bidi="ar-SA"/>
    </w:rPr>
  </w:style>
  <w:style w:type="paragraph" w:customStyle="1" w:styleId="682">
    <w:name w:val="文献分类号"/>
    <w:qFormat/>
    <w:uiPriority w:val="0"/>
    <w:pPr>
      <w:framePr w:hSpace="180" w:vSpace="180" w:wrap="around" w:vAnchor="margin" w:hAnchor="margin" w:y="1" w:anchorLock="1"/>
      <w:widowControl w:val="0"/>
    </w:pPr>
    <w:rPr>
      <w:rFonts w:eastAsia="黑体"/>
      <w:sz w:val="21"/>
      <w:lang w:val="en-US" w:eastAsia="zh-CN" w:bidi="ar-SA"/>
    </w:rPr>
  </w:style>
  <w:style w:type="paragraph" w:customStyle="1" w:styleId="683">
    <w:name w:val="无标题条"/>
    <w:next w:val="99"/>
    <w:qFormat/>
    <w:uiPriority w:val="0"/>
    <w:pPr>
      <w:jc w:val="both"/>
    </w:pPr>
    <w:rPr>
      <w:sz w:val="21"/>
      <w:lang w:val="en-US" w:eastAsia="zh-CN" w:bidi="ar-SA"/>
    </w:rPr>
  </w:style>
  <w:style w:type="paragraph" w:customStyle="1" w:styleId="684">
    <w:name w:val="五级无标题条"/>
    <w:basedOn w:val="1"/>
    <w:qFormat/>
    <w:uiPriority w:val="0"/>
    <w:pPr>
      <w:numPr>
        <w:ilvl w:val="6"/>
        <w:numId w:val="14"/>
      </w:numPr>
    </w:pPr>
    <w:rPr>
      <w:rFonts w:ascii="Times New Roman" w:hAnsi="Times New Roman"/>
      <w:szCs w:val="24"/>
    </w:rPr>
  </w:style>
  <w:style w:type="paragraph" w:customStyle="1" w:styleId="685">
    <w:name w:val="一级无标题条"/>
    <w:basedOn w:val="1"/>
    <w:qFormat/>
    <w:uiPriority w:val="0"/>
    <w:pPr>
      <w:numPr>
        <w:ilvl w:val="2"/>
        <w:numId w:val="14"/>
      </w:numPr>
    </w:pPr>
    <w:rPr>
      <w:rFonts w:ascii="Times New Roman" w:hAnsi="Times New Roman"/>
      <w:szCs w:val="24"/>
    </w:rPr>
  </w:style>
  <w:style w:type="paragraph" w:customStyle="1" w:styleId="686">
    <w:name w:val="注×："/>
    <w:qFormat/>
    <w:uiPriority w:val="0"/>
    <w:pPr>
      <w:widowControl w:val="0"/>
      <w:numPr>
        <w:ilvl w:val="0"/>
        <w:numId w:val="18"/>
      </w:numPr>
      <w:tabs>
        <w:tab w:val="clear" w:pos="900"/>
      </w:tabs>
      <w:autoSpaceDE w:val="0"/>
      <w:autoSpaceDN w:val="0"/>
      <w:jc w:val="both"/>
    </w:pPr>
    <w:rPr>
      <w:rFonts w:ascii="宋体"/>
      <w:sz w:val="18"/>
      <w:lang w:val="en-US" w:eastAsia="zh-CN" w:bidi="ar-SA"/>
    </w:rPr>
  </w:style>
  <w:style w:type="paragraph" w:customStyle="1" w:styleId="687">
    <w:name w:val="字母编号列项（一级）"/>
    <w:qFormat/>
    <w:uiPriority w:val="0"/>
    <w:pPr>
      <w:ind w:left="840" w:leftChars="200" w:hanging="420" w:hangingChars="200"/>
      <w:jc w:val="both"/>
    </w:pPr>
    <w:rPr>
      <w:rFonts w:ascii="宋体"/>
      <w:sz w:val="21"/>
      <w:lang w:val="en-US" w:eastAsia="zh-CN" w:bidi="ar-SA"/>
    </w:rPr>
  </w:style>
  <w:style w:type="paragraph" w:customStyle="1" w:styleId="688">
    <w:name w:val="list item"/>
    <w:basedOn w:val="1"/>
    <w:qFormat/>
    <w:uiPriority w:val="0"/>
    <w:pPr>
      <w:widowControl/>
      <w:autoSpaceDE w:val="0"/>
      <w:autoSpaceDN w:val="0"/>
      <w:ind w:left="540" w:hanging="540"/>
    </w:pPr>
    <w:rPr>
      <w:rFonts w:ascii="Times" w:hAnsi="Times"/>
      <w:kern w:val="0"/>
      <w:sz w:val="20"/>
      <w:szCs w:val="20"/>
      <w:lang w:eastAsia="en-US"/>
    </w:rPr>
  </w:style>
  <w:style w:type="paragraph" w:customStyle="1" w:styleId="689">
    <w:name w:val="definition"/>
    <w:basedOn w:val="1"/>
    <w:qFormat/>
    <w:uiPriority w:val="0"/>
    <w:pPr>
      <w:widowControl/>
      <w:autoSpaceDE w:val="0"/>
      <w:autoSpaceDN w:val="0"/>
      <w:spacing w:before="240"/>
    </w:pPr>
    <w:rPr>
      <w:rFonts w:ascii="Times" w:hAnsi="Times"/>
      <w:kern w:val="0"/>
      <w:sz w:val="20"/>
      <w:szCs w:val="20"/>
      <w:lang w:eastAsia="en-US"/>
    </w:rPr>
  </w:style>
  <w:style w:type="paragraph" w:customStyle="1" w:styleId="690">
    <w:name w:val="paragraph"/>
    <w:basedOn w:val="1"/>
    <w:qFormat/>
    <w:uiPriority w:val="0"/>
    <w:pPr>
      <w:widowControl/>
      <w:autoSpaceDE w:val="0"/>
      <w:autoSpaceDN w:val="0"/>
      <w:spacing w:before="240"/>
    </w:pPr>
    <w:rPr>
      <w:rFonts w:ascii="Times" w:hAnsi="Times"/>
      <w:kern w:val="0"/>
      <w:sz w:val="20"/>
      <w:szCs w:val="20"/>
      <w:lang w:eastAsia="en-US"/>
    </w:rPr>
  </w:style>
  <w:style w:type="paragraph" w:customStyle="1" w:styleId="691">
    <w:name w:val="list item 3"/>
    <w:basedOn w:val="1"/>
    <w:qFormat/>
    <w:uiPriority w:val="0"/>
    <w:pPr>
      <w:widowControl/>
      <w:autoSpaceDE w:val="0"/>
      <w:autoSpaceDN w:val="0"/>
      <w:ind w:left="1620" w:hanging="540"/>
    </w:pPr>
    <w:rPr>
      <w:rFonts w:ascii="Times" w:hAnsi="Times"/>
      <w:kern w:val="0"/>
      <w:sz w:val="20"/>
      <w:szCs w:val="20"/>
      <w:lang w:eastAsia="en-US"/>
    </w:rPr>
  </w:style>
  <w:style w:type="paragraph" w:customStyle="1" w:styleId="692">
    <w:name w:val="普通(网站)1"/>
    <w:basedOn w:val="1"/>
    <w:qFormat/>
    <w:uiPriority w:val="0"/>
    <w:pPr>
      <w:widowControl/>
      <w:autoSpaceDE w:val="0"/>
      <w:autoSpaceDN w:val="0"/>
      <w:spacing w:before="100" w:after="100"/>
      <w:jc w:val="left"/>
    </w:pPr>
    <w:rPr>
      <w:rFonts w:ascii="Times New Roman" w:hAnsi="Times New Roman"/>
      <w:kern w:val="0"/>
      <w:sz w:val="20"/>
      <w:szCs w:val="24"/>
      <w:lang w:eastAsia="en-US"/>
    </w:rPr>
  </w:style>
  <w:style w:type="paragraph" w:customStyle="1" w:styleId="693">
    <w:name w:val="Document Label"/>
    <w:basedOn w:val="1"/>
    <w:next w:val="1"/>
    <w:qFormat/>
    <w:uiPriority w:val="0"/>
    <w:pPr>
      <w:keepNext/>
      <w:keepLines/>
      <w:widowControl/>
      <w:spacing w:before="400" w:after="120" w:line="240" w:lineRule="atLeast"/>
      <w:jc w:val="left"/>
    </w:pPr>
    <w:rPr>
      <w:rFonts w:ascii="Arial Black" w:hAnsi="Arial Black"/>
      <w:spacing w:val="-5"/>
      <w:kern w:val="28"/>
      <w:sz w:val="96"/>
      <w:szCs w:val="20"/>
      <w:lang w:eastAsia="en-US"/>
    </w:rPr>
  </w:style>
  <w:style w:type="paragraph" w:customStyle="1" w:styleId="694">
    <w:name w:val="Company Name"/>
    <w:basedOn w:val="1"/>
    <w:qFormat/>
    <w:uiPriority w:val="0"/>
    <w:pPr>
      <w:keepLines/>
      <w:framePr w:w="3557" w:hSpace="187" w:vSpace="187" w:wrap="notBeside" w:vAnchor="page" w:hAnchor="page" w:x="7345" w:y="1009" w:anchorLock="1"/>
      <w:widowControl/>
      <w:pBdr>
        <w:top w:val="single" w:color="auto" w:sz="6" w:space="9"/>
        <w:left w:val="single" w:color="auto" w:sz="6" w:space="9"/>
        <w:bottom w:val="single" w:color="auto" w:sz="6" w:space="9"/>
        <w:right w:val="single" w:color="auto" w:sz="6" w:space="9"/>
      </w:pBdr>
      <w:shd w:val="solid" w:color="auto" w:fill="auto"/>
      <w:spacing w:line="320" w:lineRule="exact"/>
      <w:jc w:val="left"/>
    </w:pPr>
    <w:rPr>
      <w:rFonts w:ascii="Bookman Old Style" w:hAnsi="Bookman Old Style"/>
      <w:spacing w:val="-15"/>
      <w:kern w:val="0"/>
      <w:position w:val="-2"/>
      <w:sz w:val="32"/>
      <w:szCs w:val="20"/>
      <w:lang w:eastAsia="en-US"/>
    </w:rPr>
  </w:style>
  <w:style w:type="paragraph" w:customStyle="1" w:styleId="695">
    <w:name w:val="标题4"/>
    <w:basedOn w:val="1"/>
    <w:qFormat/>
    <w:uiPriority w:val="0"/>
    <w:pPr>
      <w:spacing w:beforeLines="50"/>
      <w:ind w:firstLine="200" w:firstLineChars="200"/>
    </w:pPr>
    <w:rPr>
      <w:rFonts w:ascii="Times New Roman" w:hAnsi="Times New Roman"/>
      <w:b/>
      <w:sz w:val="24"/>
      <w:szCs w:val="20"/>
    </w:rPr>
  </w:style>
  <w:style w:type="paragraph" w:customStyle="1" w:styleId="696">
    <w:name w:val="@一级目录"/>
    <w:basedOn w:val="1"/>
    <w:next w:val="1"/>
    <w:qFormat/>
    <w:uiPriority w:val="0"/>
    <w:pPr>
      <w:numPr>
        <w:ilvl w:val="0"/>
        <w:numId w:val="2"/>
      </w:numPr>
      <w:spacing w:beforeLines="200" w:line="360" w:lineRule="auto"/>
      <w:outlineLvl w:val="2"/>
    </w:pPr>
    <w:rPr>
      <w:rFonts w:ascii="宋体" w:hAnsi="宋体"/>
      <w:b/>
      <w:sz w:val="44"/>
      <w:szCs w:val="44"/>
    </w:rPr>
  </w:style>
  <w:style w:type="paragraph" w:customStyle="1" w:styleId="697">
    <w:name w:val="@三级目录"/>
    <w:basedOn w:val="1"/>
    <w:next w:val="1"/>
    <w:qFormat/>
    <w:uiPriority w:val="0"/>
    <w:pPr>
      <w:numPr>
        <w:ilvl w:val="2"/>
        <w:numId w:val="4"/>
      </w:numPr>
      <w:spacing w:beforeLines="100" w:line="360" w:lineRule="auto"/>
      <w:outlineLvl w:val="4"/>
    </w:pPr>
    <w:rPr>
      <w:rFonts w:ascii="宋体" w:hAnsi="宋体"/>
      <w:b/>
      <w:sz w:val="24"/>
      <w:szCs w:val="24"/>
    </w:rPr>
  </w:style>
  <w:style w:type="paragraph" w:customStyle="1" w:styleId="698">
    <w:name w:val="@四级目录"/>
    <w:basedOn w:val="697"/>
    <w:next w:val="1"/>
    <w:qFormat/>
    <w:uiPriority w:val="0"/>
    <w:pPr>
      <w:numPr>
        <w:ilvl w:val="3"/>
        <w:numId w:val="2"/>
      </w:numPr>
    </w:pPr>
  </w:style>
  <w:style w:type="paragraph" w:customStyle="1" w:styleId="699">
    <w:name w:val="附图标题"/>
    <w:basedOn w:val="1"/>
    <w:next w:val="13"/>
    <w:qFormat/>
    <w:uiPriority w:val="0"/>
    <w:pPr>
      <w:keepNext/>
      <w:numPr>
        <w:ilvl w:val="0"/>
        <w:numId w:val="19"/>
      </w:numPr>
      <w:tabs>
        <w:tab w:val="left" w:pos="720"/>
      </w:tabs>
      <w:spacing w:afterLines="100"/>
      <w:jc w:val="center"/>
    </w:pPr>
    <w:rPr>
      <w:rFonts w:ascii="Arial" w:hAnsi="Arial" w:eastAsia="黑体"/>
      <w:b/>
      <w:sz w:val="18"/>
      <w:szCs w:val="24"/>
    </w:rPr>
  </w:style>
  <w:style w:type="paragraph" w:customStyle="1" w:styleId="700">
    <w:name w:val="列出段落11"/>
    <w:basedOn w:val="1"/>
    <w:qFormat/>
    <w:uiPriority w:val="0"/>
    <w:pPr>
      <w:ind w:firstLine="420" w:firstLineChars="200"/>
    </w:pPr>
    <w:rPr>
      <w:rFonts w:cs="黑体"/>
    </w:rPr>
  </w:style>
  <w:style w:type="paragraph" w:customStyle="1" w:styleId="701">
    <w:name w:val="*正文"/>
    <w:basedOn w:val="1"/>
    <w:qFormat/>
    <w:uiPriority w:val="0"/>
    <w:pPr>
      <w:spacing w:line="360" w:lineRule="auto"/>
      <w:ind w:firstLine="200" w:firstLineChars="200"/>
    </w:pPr>
    <w:rPr>
      <w:rFonts w:ascii="宋体" w:hAnsi="宋体" w:cs="仿宋_GB2312"/>
      <w:sz w:val="24"/>
    </w:rPr>
  </w:style>
  <w:style w:type="paragraph" w:customStyle="1" w:styleId="702">
    <w:name w:val="msonormal"/>
    <w:basedOn w:val="1"/>
    <w:qFormat/>
    <w:uiPriority w:val="0"/>
    <w:rPr>
      <w:sz w:val="24"/>
      <w:szCs w:val="24"/>
    </w:rPr>
  </w:style>
  <w:style w:type="paragraph" w:customStyle="1" w:styleId="703">
    <w:name w:val="msonospacing"/>
    <w:basedOn w:val="1"/>
    <w:qFormat/>
    <w:uiPriority w:val="0"/>
    <w:pPr>
      <w:widowControl/>
      <w:jc w:val="left"/>
    </w:pPr>
    <w:rPr>
      <w:sz w:val="22"/>
    </w:rPr>
  </w:style>
  <w:style w:type="paragraph" w:customStyle="1" w:styleId="704">
    <w:name w:val="zhengwen3"/>
    <w:basedOn w:val="458"/>
    <w:qFormat/>
    <w:uiPriority w:val="0"/>
    <w:pPr>
      <w:tabs>
        <w:tab w:val="clear" w:pos="426"/>
        <w:tab w:val="clear" w:pos="900"/>
      </w:tabs>
      <w:spacing w:after="0" w:line="360" w:lineRule="auto"/>
      <w:ind w:left="2100" w:hanging="420"/>
      <w:jc w:val="both"/>
    </w:pPr>
    <w:rPr>
      <w:rFonts w:ascii="Times New Roman" w:hAnsi="Times New Roman"/>
      <w:kern w:val="2"/>
      <w:sz w:val="24"/>
      <w:szCs w:val="28"/>
    </w:rPr>
  </w:style>
  <w:style w:type="paragraph" w:customStyle="1" w:styleId="705">
    <w:name w:val="樣式3"/>
    <w:basedOn w:val="612"/>
    <w:qFormat/>
    <w:uiPriority w:val="0"/>
    <w:pPr>
      <w:tabs>
        <w:tab w:val="clear" w:pos="1260"/>
      </w:tabs>
      <w:ind w:left="1800" w:hanging="488"/>
    </w:pPr>
  </w:style>
  <w:style w:type="paragraph" w:styleId="706">
    <w:name w:val="List Paragraph"/>
    <w:basedOn w:val="1"/>
    <w:link w:val="707"/>
    <w:qFormat/>
    <w:uiPriority w:val="0"/>
    <w:pPr>
      <w:ind w:firstLine="420" w:firstLineChars="200"/>
    </w:pPr>
  </w:style>
  <w:style w:type="character" w:customStyle="1" w:styleId="707">
    <w:name w:val="列表段落 字符1"/>
    <w:link w:val="706"/>
    <w:qFormat/>
    <w:locked/>
    <w:uiPriority w:val="0"/>
    <w:rPr>
      <w:rFonts w:ascii="Calibri" w:hAnsi="Calibri"/>
      <w:kern w:val="2"/>
      <w:sz w:val="21"/>
      <w:szCs w:val="22"/>
    </w:rPr>
  </w:style>
  <w:style w:type="paragraph" w:customStyle="1" w:styleId="708">
    <w:name w:val="&quot;正文_0&quot;"/>
    <w:basedOn w:val="1"/>
    <w:uiPriority w:val="0"/>
    <w:rPr>
      <w:szCs w:val="24"/>
    </w:rPr>
  </w:style>
  <w:style w:type="paragraph" w:customStyle="1" w:styleId="709">
    <w:name w:val="&quot;&quot;1&quot;&quot;"/>
    <w:basedOn w:val="1"/>
    <w:uiPriority w:val="0"/>
    <w:pPr>
      <w:spacing w:line="360" w:lineRule="auto"/>
      <w:ind w:firstLine="560"/>
    </w:pPr>
    <w:rPr>
      <w:rFonts w:ascii="Times New Roman" w:hAnsi="Times New Roman"/>
      <w:sz w:val="24"/>
      <w:szCs w:val="24"/>
    </w:rPr>
  </w:style>
  <w:style w:type="paragraph" w:customStyle="1" w:styleId="710">
    <w:name w:val="&quot;正文_0&quot;1"/>
    <w:basedOn w:val="1"/>
    <w:uiPriority w:val="0"/>
    <w:rPr>
      <w:szCs w:val="24"/>
    </w:rPr>
  </w:style>
  <w:style w:type="paragraph" w:customStyle="1" w:styleId="711">
    <w:name w:val="&quot;&quot;1&quot;&quot;1"/>
    <w:basedOn w:val="1"/>
    <w:uiPriority w:val="0"/>
    <w:pPr>
      <w:spacing w:line="360" w:lineRule="auto"/>
      <w:ind w:firstLine="560"/>
    </w:pPr>
    <w:rPr>
      <w:rFonts w:ascii="Times New Roman" w:hAnsi="Times New Roman"/>
      <w:sz w:val="24"/>
      <w:szCs w:val="24"/>
    </w:rPr>
  </w:style>
  <w:style w:type="paragraph" w:customStyle="1" w:styleId="712">
    <w:name w:val="&quot;正文_0&quot;2"/>
    <w:basedOn w:val="1"/>
    <w:uiPriority w:val="0"/>
    <w:rPr>
      <w:szCs w:val="24"/>
    </w:rPr>
  </w:style>
  <w:style w:type="paragraph" w:customStyle="1" w:styleId="713">
    <w:name w:val="&quot;&quot;1&quot;&quot;2"/>
    <w:basedOn w:val="1"/>
    <w:uiPriority w:val="0"/>
    <w:pPr>
      <w:spacing w:line="360" w:lineRule="auto"/>
      <w:ind w:firstLine="560"/>
    </w:pPr>
    <w:rPr>
      <w:rFonts w:ascii="Times New Roman" w:hAnsi="Times New Roman"/>
      <w:sz w:val="24"/>
      <w:szCs w:val="24"/>
    </w:rPr>
  </w:style>
  <w:style w:type="paragraph" w:customStyle="1" w:styleId="714">
    <w:name w:val="Revision"/>
    <w:semiHidden/>
    <w:uiPriority w:val="99"/>
    <w:rPr>
      <w:rFonts w:ascii="Calibri" w:hAnsi="Calibri"/>
      <w:kern w:val="2"/>
      <w:sz w:val="21"/>
      <w:szCs w:val="22"/>
      <w:lang w:val="en-US" w:eastAsia="zh-CN" w:bidi="ar-SA"/>
    </w:rPr>
  </w:style>
  <w:style w:type="table" w:customStyle="1" w:styleId="715">
    <w:name w:val="Table Normal"/>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16">
    <w:name w:val="Table Normal1"/>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17">
    <w:name w:val="Table Normal2"/>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18">
    <w:name w:val="Table Normal3"/>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19">
    <w:name w:val="Table Normal4"/>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0">
    <w:name w:val="Table Normal5"/>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1">
    <w:name w:val="Table Normal6"/>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2">
    <w:name w:val="Table Normal7"/>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3">
    <w:name w:val="Table Normal8"/>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4">
    <w:name w:val="Table Normal9"/>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5">
    <w:name w:val="Table Normal10"/>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6">
    <w:name w:val="Table Normal11"/>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7">
    <w:name w:val="Table Normal12"/>
    <w:qFormat/>
    <w:uiPriority w:val="2"/>
    <w:pPr>
      <w:widowControl w:val="0"/>
      <w:autoSpaceDE w:val="0"/>
      <w:autoSpaceDN w:val="0"/>
    </w:pPr>
    <w:rPr>
      <w:rFonts w:ascii="Calibri" w:hAnsi="Calibri" w:cs="宋体"/>
      <w:sz w:val="22"/>
      <w:szCs w:val="22"/>
      <w:lang w:val="en-US" w:eastAsia="en-US" w:bidi="ar-SA"/>
    </w:rPr>
    <w:tblPr>
      <w:tblStyle w:val="49"/>
      <w:tblCellMar>
        <w:top w:w="0" w:type="dxa"/>
        <w:left w:w="0" w:type="dxa"/>
        <w:bottom w:w="0" w:type="dxa"/>
        <w:right w:w="0" w:type="dxa"/>
      </w:tblCellMar>
    </w:tblPr>
  </w:style>
  <w:style w:type="table" w:customStyle="1" w:styleId="728">
    <w:name w:val="网格型1"/>
    <w:basedOn w:val="49"/>
    <w:uiPriority w:val="39"/>
    <w:rPr>
      <w:rFonts w:ascii="等线" w:hAnsi="等线" w:eastAsia="等线"/>
      <w:kern w:val="2"/>
      <w:sz w:val="21"/>
      <w:szCs w:val="22"/>
    </w:r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2"/>
    <w:basedOn w:val="49"/>
    <w:qFormat/>
    <w:uiPriority w:val="59"/>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11"/>
    <w:basedOn w:val="49"/>
    <w:uiPriority w:val="39"/>
    <w:rPr>
      <w:rFonts w:ascii="Calibri" w:hAnsi="Calibri" w:eastAsia="Times New Roman"/>
      <w:kern w:val="2"/>
      <w:sz w:val="21"/>
      <w:szCs w:val="22"/>
    </w:r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31">
    <w:name w:val=""/>
    <w:unhideWhenUsed/>
    <w:uiPriority w:val="99"/>
    <w:rPr>
      <w:color w:val="605E5C"/>
      <w:shd w:val="clear" w:color="auto" w:fill="E1DFDD"/>
    </w:rPr>
  </w:style>
  <w:style w:type="paragraph" w:styleId="732">
    <w:name w:val=""/>
    <w:unhideWhenUsed/>
    <w:uiPriority w:val="99"/>
    <w:rPr>
      <w:rFonts w:ascii="Calibri" w:hAnsi="Calibri"/>
      <w:kern w:val="2"/>
      <w:sz w:val="21"/>
      <w:szCs w:val="22"/>
      <w:lang w:val="en-US" w:eastAsia="zh-CN" w:bidi="ar-SA"/>
    </w:rPr>
  </w:style>
  <w:style w:type="paragraph" w:customStyle="1" w:styleId="7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23</Pages>
  <Words>663</Words>
  <Characters>686</Characters>
  <Lines>410</Lines>
  <Paragraphs>415</Paragraphs>
  <TotalTime>55</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2023-07-23T16:43:00Z</dcterms:created>
  <dc:creator>HYY</dc:creator>
  <cp:lastModifiedBy>胡奇龙</cp:lastModifiedBy>
  <cp:lastPrinted>2024-03-29T09:12:00Z</cp:lastPrinted>
  <dcterms:modified xsi:type="dcterms:W3CDTF">2025-04-30T03:57:35Z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166A7CAD33CD4F4485F3C536BC6B5BB6_13</vt:lpwstr>
  </property>
  <property fmtid="{D5CDD505-2E9C-101B-9397-08002B2CF9AE}" pid="4" name="KSOTemplateDocerSaveRecord">
    <vt:lpwstr>eyJoZGlkIjoiMzk5ZDE5ZGMxZmI5Y2ExOTU1OGFiOWU4ZWU1Y2JmYWUiLCJ1c2VySWQiOiIyMzc4OTAwMDAifQ==</vt:lpwstr>
  </property>
</Properties>
</file>